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FC" w:rsidRDefault="00B54789" w:rsidP="00887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1A87">
        <w:rPr>
          <w:sz w:val="28"/>
          <w:szCs w:val="28"/>
        </w:rPr>
        <w:t xml:space="preserve">          </w:t>
      </w:r>
    </w:p>
    <w:tbl>
      <w:tblPr>
        <w:tblW w:w="140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  <w:gridCol w:w="4604"/>
      </w:tblGrid>
      <w:tr w:rsidR="002D2169" w:rsidRPr="008E150E" w:rsidTr="002D2169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2D2169" w:rsidRPr="008E150E" w:rsidRDefault="005D6016" w:rsidP="00EF4F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90.25pt;margin-top:.9pt;width:34pt;height:42.75pt;z-index:251663360">
                  <v:imagedata r:id="rId8" o:title=""/>
                  <w10:wrap type="square"/>
                </v:shape>
                <o:OLEObject Type="Embed" ProgID="PBrush" ShapeID="_x0000_s1032" DrawAspect="Content" ObjectID="_1739185322" r:id="rId9"/>
              </w:object>
            </w:r>
          </w:p>
          <w:p w:rsidR="002D2169" w:rsidRPr="008E150E" w:rsidRDefault="002D2169" w:rsidP="00EF4F02">
            <w:pPr>
              <w:pStyle w:val="af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D2169" w:rsidRDefault="002D2169" w:rsidP="00EF4F02">
            <w:pPr>
              <w:pStyle w:val="af0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13335" t="8890" r="9525" b="952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DB7D7" id="Group 9" o:spid="_x0000_s1026" style="position:absolute;margin-left:-6pt;margin-top:169.7pt;width:222.45pt;height:18.05pt;z-index:25166438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">
                      <v:line id="Line 10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11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12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          <v:stroke startarrowwidth="narrow" startarrowlength="short" endarrowwidth="narrow" endarrowlength="short"/>
                      </v:line>
                      <v:line id="Line 13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2D2169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D2169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2D2169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2D2169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2D2169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2D2169" w:rsidRPr="005806F1" w:rsidRDefault="002D2169" w:rsidP="00EF4F02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D2169" w:rsidRPr="000D5288" w:rsidRDefault="002D2169" w:rsidP="00EF4F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2D2169" w:rsidRPr="008E150E" w:rsidRDefault="002D2169" w:rsidP="00EF4F02">
            <w:pPr>
              <w:jc w:val="center"/>
              <w:rPr>
                <w:b/>
                <w:bCs/>
              </w:rPr>
            </w:pPr>
          </w:p>
          <w:p w:rsidR="002D2169" w:rsidRPr="008E150E" w:rsidRDefault="002D2169" w:rsidP="00EF4F02">
            <w:pPr>
              <w:jc w:val="center"/>
              <w:rPr>
                <w:sz w:val="2"/>
                <w:szCs w:val="2"/>
              </w:rPr>
            </w:pPr>
          </w:p>
          <w:p w:rsidR="002D2169" w:rsidRPr="008E150E" w:rsidRDefault="002D2169" w:rsidP="00EF4F02">
            <w:pPr>
              <w:jc w:val="center"/>
              <w:rPr>
                <w:sz w:val="2"/>
                <w:szCs w:val="2"/>
              </w:rPr>
            </w:pPr>
          </w:p>
          <w:p w:rsidR="002D2169" w:rsidRPr="006B2AC7" w:rsidRDefault="002D2169" w:rsidP="00EF4F02">
            <w:pPr>
              <w:ind w:left="-68" w:right="-74"/>
              <w:jc w:val="center"/>
              <w:rPr>
                <w:sz w:val="28"/>
                <w:szCs w:val="28"/>
              </w:rPr>
            </w:pPr>
            <w:r w:rsidRPr="006B2AC7">
              <w:rPr>
                <w:sz w:val="28"/>
                <w:szCs w:val="28"/>
                <w:u w:val="single"/>
              </w:rPr>
              <w:t>08.07.2016</w:t>
            </w:r>
            <w:r w:rsidRPr="006B2AC7">
              <w:rPr>
                <w:sz w:val="28"/>
                <w:szCs w:val="28"/>
              </w:rPr>
              <w:t xml:space="preserve"> № </w:t>
            </w:r>
            <w:r w:rsidRPr="006B2AC7">
              <w:rPr>
                <w:sz w:val="28"/>
                <w:szCs w:val="28"/>
                <w:u w:val="single"/>
              </w:rPr>
              <w:t>777-п</w:t>
            </w:r>
          </w:p>
          <w:p w:rsidR="002D2169" w:rsidRPr="008E150E" w:rsidRDefault="002D2169" w:rsidP="00EF4F02">
            <w:pPr>
              <w:ind w:left="-68" w:right="-74"/>
              <w:jc w:val="center"/>
              <w:rPr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2D2169" w:rsidRPr="008E150E" w:rsidRDefault="002D2169" w:rsidP="00EF4F02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D2169" w:rsidRPr="008E150E" w:rsidRDefault="002B3E00" w:rsidP="002D2169">
            <w:pPr>
              <w:ind w:firstLine="7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7" type="#_x0000_t75" alt="Строка подписи Microsoft Office..." style="width:192pt;height:96pt">
                  <v:imagedata r:id="rId10" o:title=""/>
                  <o:lock v:ext="edit" ungrouping="t" rotation="t" cropping="t" verticies="t" text="t" grouping="t"/>
                  <o:signatureline v:ext="edit" id="{3CC28DF1-E428-4258-8B7E-E4482196190F}" provid="{00000000-0000-0000-0000-000000000000}" o:suggestedsigner="Табульдина И.И." o:suggestedsigner2="Директор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D2169" w:rsidRPr="008E150E" w:rsidRDefault="002D2169" w:rsidP="00EF4F02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</w:tbl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«Бродецкая средняя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области» </w:t>
      </w:r>
    </w:p>
    <w:p w:rsidR="002C54FC" w:rsidRDefault="002C54FC" w:rsidP="002C54FC">
      <w:pPr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2C54FC" w:rsidRDefault="002C54FC" w:rsidP="002C54FC">
      <w:pPr>
        <w:rPr>
          <w:sz w:val="28"/>
          <w:szCs w:val="28"/>
        </w:rPr>
      </w:pPr>
    </w:p>
    <w:p w:rsidR="002C54FC" w:rsidRPr="001C7113" w:rsidRDefault="002C54FC" w:rsidP="002C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3861">
        <w:rPr>
          <w:sz w:val="28"/>
          <w:szCs w:val="28"/>
        </w:rPr>
        <w:t xml:space="preserve"> соответствии с Гражданским кодексом Российской Федерации, Федеральным законом от 29 декабря 2012 года № 273-ФЗ «Об образовании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государственных, муниципальных учреждений», постановлением администрации муниципального образования Оренбургский район от 23.12.2010 № 8385-п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Уставом муниципального образования Оренбургский район</w:t>
      </w:r>
      <w:r>
        <w:rPr>
          <w:sz w:val="28"/>
          <w:szCs w:val="28"/>
        </w:rPr>
        <w:t>, а также в</w:t>
      </w:r>
      <w:r w:rsidRPr="00063861">
        <w:rPr>
          <w:sz w:val="28"/>
          <w:szCs w:val="28"/>
        </w:rPr>
        <w:t xml:space="preserve"> связи с реорганизацией </w:t>
      </w:r>
      <w:r w:rsidRPr="001C71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общеобразовательного </w:t>
      </w:r>
      <w:r w:rsidRPr="001C7113">
        <w:rPr>
          <w:sz w:val="28"/>
          <w:szCs w:val="28"/>
        </w:rPr>
        <w:t>учреждения «Бродецкая средняя общеобразовательная школа Оренбургского района Оренбургской области» в форме присоединения Муниципального бюджетного дошкольного образовательного учреждения Детский сад общеразвивающего вида с приоритетным направлением по</w:t>
      </w:r>
      <w:r>
        <w:rPr>
          <w:sz w:val="28"/>
          <w:szCs w:val="28"/>
        </w:rPr>
        <w:t xml:space="preserve">знавательно - речевого развития </w:t>
      </w:r>
      <w:r w:rsidRPr="001C7113">
        <w:rPr>
          <w:sz w:val="28"/>
          <w:szCs w:val="28"/>
        </w:rPr>
        <w:t>воспитанников «Светлячок» с. Бродецкое Оренбургского района»</w:t>
      </w:r>
    </w:p>
    <w:p w:rsidR="002C54FC" w:rsidRDefault="002C54FC" w:rsidP="002C54FC">
      <w:pPr>
        <w:numPr>
          <w:ilvl w:val="0"/>
          <w:numId w:val="11"/>
        </w:numPr>
        <w:ind w:left="0" w:firstLine="1069"/>
        <w:jc w:val="both"/>
        <w:rPr>
          <w:sz w:val="28"/>
          <w:szCs w:val="28"/>
        </w:rPr>
      </w:pPr>
      <w:r w:rsidRPr="001C7113">
        <w:rPr>
          <w:sz w:val="28"/>
          <w:szCs w:val="28"/>
        </w:rPr>
        <w:t xml:space="preserve">Утвердить устав Муниципального бюджетного общеобразовательного учреждения «Бродецкая средняя  общеобразовательная </w:t>
      </w:r>
      <w:r w:rsidRPr="001C7113">
        <w:rPr>
          <w:sz w:val="28"/>
          <w:szCs w:val="28"/>
        </w:rPr>
        <w:lastRenderedPageBreak/>
        <w:t>школа Оренбургского района Оренбургской области»  в новой редакции согласно приложени</w:t>
      </w:r>
      <w:r>
        <w:rPr>
          <w:sz w:val="28"/>
          <w:szCs w:val="28"/>
        </w:rPr>
        <w:t>ю.</w:t>
      </w:r>
    </w:p>
    <w:p w:rsidR="002C54FC" w:rsidRDefault="00EB1A87" w:rsidP="00887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C54FC" w:rsidRDefault="002C54FC" w:rsidP="008872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400988"/>
            <wp:effectExtent l="19050" t="0" r="3810" b="0"/>
            <wp:docPr id="3" name="Рисунок 3" descr="C:\Users\Hom\Downloads\сайт\НОВОЕ\20160906_12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\Downloads\сайт\НОВОЕ\20160906_124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E7" w:rsidRDefault="002C54FC" w:rsidP="008872BF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939790" cy="8400988"/>
            <wp:effectExtent l="19050" t="0" r="3810" b="0"/>
            <wp:docPr id="2" name="Рисунок 2" descr="C:\Users\Hom\Downloads\сайт\НОВОЕ\20160906_12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\Downloads\сайт\НОВОЕ\20160906_1239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BF" w:rsidRPr="00B03EE7" w:rsidRDefault="00B03EE7" w:rsidP="00B03EE7">
      <w:pPr>
        <w:pStyle w:val="Default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D26869" w:rsidRDefault="00D26869" w:rsidP="00D26869">
      <w:pPr>
        <w:widowControl w:val="0"/>
        <w:autoSpaceDE w:val="0"/>
        <w:jc w:val="both"/>
        <w:rPr>
          <w:sz w:val="28"/>
          <w:szCs w:val="28"/>
        </w:rPr>
      </w:pPr>
    </w:p>
    <w:p w:rsidR="00D26869" w:rsidRDefault="00FE669F" w:rsidP="00262D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C56A1C">
        <w:rPr>
          <w:sz w:val="28"/>
          <w:szCs w:val="28"/>
        </w:rPr>
        <w:t>.</w:t>
      </w:r>
      <w:r>
        <w:rPr>
          <w:sz w:val="28"/>
          <w:szCs w:val="28"/>
        </w:rPr>
        <w:t>Муниципальное бюджетное о</w:t>
      </w:r>
      <w:r>
        <w:rPr>
          <w:bCs/>
          <w:sz w:val="28"/>
          <w:szCs w:val="28"/>
        </w:rPr>
        <w:t>бщеобразовательное учреждение  «</w:t>
      </w:r>
      <w:r w:rsidR="002B7202">
        <w:rPr>
          <w:bCs/>
          <w:sz w:val="28"/>
          <w:szCs w:val="28"/>
        </w:rPr>
        <w:t>Бродецкая</w:t>
      </w:r>
      <w:r>
        <w:rPr>
          <w:bCs/>
          <w:sz w:val="28"/>
          <w:szCs w:val="28"/>
        </w:rPr>
        <w:t xml:space="preserve">  средняя общеобразовательная школа Оренбургс</w:t>
      </w:r>
      <w:r w:rsidR="00A32AA2">
        <w:rPr>
          <w:bCs/>
          <w:sz w:val="28"/>
          <w:szCs w:val="28"/>
        </w:rPr>
        <w:t>кого района</w:t>
      </w:r>
      <w:r w:rsidR="00D26869">
        <w:rPr>
          <w:bCs/>
          <w:sz w:val="28"/>
          <w:szCs w:val="28"/>
        </w:rPr>
        <w:t xml:space="preserve"> Оренбургской области</w:t>
      </w:r>
      <w:r w:rsidR="00EB1A8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создано в соответствии с Гражданским кодексом Российской Федерации, Федеральным законом от 29 декабря 2012 года № 273-ФЗ «Об образовании в Российской Федерации», </w:t>
      </w:r>
      <w:r w:rsidRPr="00931023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12 января </w:t>
      </w:r>
      <w:r w:rsidRPr="00931023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года </w:t>
      </w:r>
      <w:r w:rsidRPr="00931023">
        <w:rPr>
          <w:sz w:val="28"/>
          <w:szCs w:val="28"/>
        </w:rPr>
        <w:t>№ 7-ФЗ «О некоммерческих организациях»</w:t>
      </w:r>
      <w:r w:rsidR="00262DCA">
        <w:rPr>
          <w:sz w:val="28"/>
          <w:szCs w:val="28"/>
        </w:rPr>
        <w:t xml:space="preserve"> и является правопреемником по правам и обязанностям реорганизованного согласно постановлению администрации муниципального образования Оренбургский</w:t>
      </w:r>
      <w:r w:rsidR="00EB1A87">
        <w:rPr>
          <w:sz w:val="28"/>
          <w:szCs w:val="28"/>
        </w:rPr>
        <w:t xml:space="preserve"> район от 05.11.2015 № 268-п М</w:t>
      </w:r>
      <w:r w:rsidR="00262DCA">
        <w:rPr>
          <w:sz w:val="28"/>
          <w:szCs w:val="28"/>
        </w:rPr>
        <w:t>униципального бюджетного дошкольного образовательного учреждения Детский сад общеразвивающего вида с приоритетным направлением познавательно-речевого развития воспитанников  «Светлячок» с. Бродецкое Оренбургского района Оренбургской области.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Муниципальное бюджетное о</w:t>
      </w:r>
      <w:r>
        <w:rPr>
          <w:bCs/>
          <w:sz w:val="28"/>
          <w:szCs w:val="28"/>
        </w:rPr>
        <w:t>бщеобразователь</w:t>
      </w:r>
      <w:r w:rsidR="002B7202">
        <w:rPr>
          <w:bCs/>
          <w:sz w:val="28"/>
          <w:szCs w:val="28"/>
        </w:rPr>
        <w:t>ное учреждение  «Бродецкая</w:t>
      </w:r>
      <w:r>
        <w:rPr>
          <w:bCs/>
          <w:sz w:val="28"/>
          <w:szCs w:val="28"/>
        </w:rPr>
        <w:t xml:space="preserve">  средняя общеобразовательная школа Оренбургс</w:t>
      </w:r>
      <w:r w:rsidR="00A32AA2">
        <w:rPr>
          <w:bCs/>
          <w:sz w:val="28"/>
          <w:szCs w:val="28"/>
        </w:rPr>
        <w:t>кого района</w:t>
      </w:r>
      <w:r>
        <w:rPr>
          <w:bCs/>
          <w:sz w:val="28"/>
          <w:szCs w:val="28"/>
        </w:rPr>
        <w:t>»</w:t>
      </w:r>
      <w:r w:rsidR="00EB1A87">
        <w:rPr>
          <w:bCs/>
          <w:sz w:val="28"/>
          <w:szCs w:val="28"/>
        </w:rPr>
        <w:t xml:space="preserve"> (далее - Учреждение)</w:t>
      </w:r>
      <w:r>
        <w:rPr>
          <w:sz w:val="28"/>
          <w:szCs w:val="28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создана, по образовательным программам дошкольного, начального общего, основного общего и среднего общего образования.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Организационно-правовая форма</w:t>
      </w:r>
      <w:r>
        <w:rPr>
          <w:color w:val="000000"/>
          <w:sz w:val="28"/>
          <w:szCs w:val="28"/>
        </w:rPr>
        <w:t>: учреждение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Вид учреждения</w:t>
      </w:r>
      <w:r>
        <w:rPr>
          <w:color w:val="000000"/>
          <w:sz w:val="28"/>
          <w:szCs w:val="28"/>
        </w:rPr>
        <w:t>: бюджетное</w:t>
      </w:r>
    </w:p>
    <w:p w:rsidR="00D26869" w:rsidRDefault="00D26869" w:rsidP="00D2686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FE669F">
        <w:rPr>
          <w:color w:val="000000"/>
          <w:sz w:val="28"/>
          <w:szCs w:val="28"/>
          <w:u w:val="single"/>
        </w:rPr>
        <w:t>ип учреждения: о</w:t>
      </w:r>
      <w:r w:rsidR="00FE669F">
        <w:rPr>
          <w:color w:val="000000"/>
          <w:sz w:val="28"/>
          <w:szCs w:val="28"/>
        </w:rPr>
        <w:t>бщеобразовательное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Полное наименование Учреждения</w:t>
      </w:r>
      <w:r w:rsidR="00EB1A87">
        <w:rPr>
          <w:sz w:val="28"/>
          <w:szCs w:val="28"/>
        </w:rPr>
        <w:t>: М</w:t>
      </w:r>
      <w:r>
        <w:rPr>
          <w:sz w:val="28"/>
          <w:szCs w:val="28"/>
        </w:rPr>
        <w:t>униципальное бюджетное о</w:t>
      </w:r>
      <w:r>
        <w:rPr>
          <w:bCs/>
          <w:sz w:val="28"/>
          <w:szCs w:val="28"/>
        </w:rPr>
        <w:t>бщеобразовател</w:t>
      </w:r>
      <w:r w:rsidR="002B7202">
        <w:rPr>
          <w:bCs/>
          <w:sz w:val="28"/>
          <w:szCs w:val="28"/>
        </w:rPr>
        <w:t>ьное учреждение «Бродецкая</w:t>
      </w:r>
      <w:r>
        <w:rPr>
          <w:bCs/>
          <w:sz w:val="28"/>
          <w:szCs w:val="28"/>
        </w:rPr>
        <w:t xml:space="preserve"> средняя общеобразовательная школа Оренбургс</w:t>
      </w:r>
      <w:r w:rsidR="006C5416">
        <w:rPr>
          <w:bCs/>
          <w:sz w:val="28"/>
          <w:szCs w:val="28"/>
        </w:rPr>
        <w:t>кого района</w:t>
      </w:r>
      <w:r w:rsidR="00D26869">
        <w:rPr>
          <w:bCs/>
          <w:sz w:val="28"/>
          <w:szCs w:val="28"/>
        </w:rPr>
        <w:t xml:space="preserve"> Оренбургской области</w:t>
      </w:r>
      <w:r>
        <w:rPr>
          <w:bCs/>
          <w:sz w:val="28"/>
          <w:szCs w:val="28"/>
        </w:rPr>
        <w:t>»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Сокращенное наименование:</w:t>
      </w:r>
      <w:r>
        <w:rPr>
          <w:bCs/>
          <w:color w:val="000000"/>
          <w:sz w:val="28"/>
          <w:szCs w:val="28"/>
        </w:rPr>
        <w:t xml:space="preserve"> </w:t>
      </w:r>
      <w:r w:rsidR="007B2768">
        <w:rPr>
          <w:color w:val="000000"/>
          <w:sz w:val="28"/>
          <w:szCs w:val="28"/>
        </w:rPr>
        <w:t>МБОУ «Бродецкая</w:t>
      </w:r>
      <w:r>
        <w:rPr>
          <w:color w:val="000000"/>
          <w:sz w:val="28"/>
          <w:szCs w:val="28"/>
        </w:rPr>
        <w:t xml:space="preserve"> СОШ»</w:t>
      </w:r>
    </w:p>
    <w:p w:rsidR="00D26869" w:rsidRDefault="00FE669F" w:rsidP="00D26869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Юридический адрес:</w:t>
      </w:r>
      <w:r w:rsidR="002E4FB2">
        <w:rPr>
          <w:rFonts w:ascii="Times New Roman CYR" w:hAnsi="Times New Roman CYR" w:cs="Times New Roman CYR"/>
          <w:sz w:val="28"/>
          <w:szCs w:val="28"/>
        </w:rPr>
        <w:t xml:space="preserve"> 460516</w:t>
      </w:r>
      <w:r>
        <w:rPr>
          <w:rFonts w:ascii="Times New Roman CYR" w:hAnsi="Times New Roman CYR" w:cs="Times New Roman CYR"/>
          <w:sz w:val="28"/>
          <w:szCs w:val="28"/>
        </w:rPr>
        <w:t>, Оренбургская область, Орен</w:t>
      </w:r>
      <w:r w:rsidR="00D26869">
        <w:rPr>
          <w:rFonts w:ascii="Times New Roman CYR" w:hAnsi="Times New Roman CYR" w:cs="Times New Roman CYR"/>
          <w:sz w:val="28"/>
          <w:szCs w:val="28"/>
        </w:rPr>
        <w:t>бургский район, село Бродецкое, переулок Школьный</w:t>
      </w:r>
      <w:r w:rsidR="002E4FB2">
        <w:rPr>
          <w:rFonts w:ascii="Times New Roman CYR" w:hAnsi="Times New Roman CYR" w:cs="Times New Roman CYR"/>
          <w:sz w:val="28"/>
          <w:szCs w:val="28"/>
        </w:rPr>
        <w:t>, д. 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E669F" w:rsidRPr="007B2768" w:rsidRDefault="00FE669F" w:rsidP="00D26869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768">
        <w:rPr>
          <w:rFonts w:ascii="Times New Roman CYR" w:hAnsi="Times New Roman CYR" w:cs="Times New Roman CYR"/>
          <w:sz w:val="28"/>
          <w:szCs w:val="28"/>
        </w:rPr>
        <w:t xml:space="preserve">Место нахождения Учреждения:  </w:t>
      </w:r>
    </w:p>
    <w:p w:rsidR="00FE669F" w:rsidRPr="007B2768" w:rsidRDefault="00D26869" w:rsidP="00FE66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B276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B2768" w:rsidRPr="007B2768">
        <w:rPr>
          <w:rFonts w:ascii="Times New Roman CYR" w:hAnsi="Times New Roman CYR" w:cs="Times New Roman CYR"/>
          <w:sz w:val="28"/>
          <w:szCs w:val="28"/>
        </w:rPr>
        <w:t>460</w:t>
      </w:r>
      <w:r w:rsidR="002E4FB2" w:rsidRPr="007B2768">
        <w:rPr>
          <w:rFonts w:ascii="Times New Roman CYR" w:hAnsi="Times New Roman CYR" w:cs="Times New Roman CYR"/>
          <w:sz w:val="28"/>
          <w:szCs w:val="28"/>
        </w:rPr>
        <w:t>5</w:t>
      </w:r>
      <w:r w:rsidR="007B2768" w:rsidRPr="007B2768">
        <w:rPr>
          <w:rFonts w:ascii="Times New Roman CYR" w:hAnsi="Times New Roman CYR" w:cs="Times New Roman CYR"/>
          <w:sz w:val="28"/>
          <w:szCs w:val="28"/>
        </w:rPr>
        <w:t>16</w:t>
      </w:r>
      <w:r w:rsidR="00FE669F" w:rsidRPr="007B2768">
        <w:rPr>
          <w:rFonts w:ascii="Times New Roman CYR" w:hAnsi="Times New Roman CYR" w:cs="Times New Roman CYR"/>
          <w:sz w:val="28"/>
          <w:szCs w:val="28"/>
        </w:rPr>
        <w:t xml:space="preserve">, Оренбургская </w:t>
      </w:r>
      <w:r w:rsidRPr="007B2768">
        <w:rPr>
          <w:rFonts w:ascii="Times New Roman CYR" w:hAnsi="Times New Roman CYR" w:cs="Times New Roman CYR"/>
          <w:sz w:val="28"/>
          <w:szCs w:val="28"/>
        </w:rPr>
        <w:t xml:space="preserve">область, Оренбургский район, село </w:t>
      </w:r>
      <w:r w:rsidR="00FE669F" w:rsidRPr="007B2768">
        <w:rPr>
          <w:rFonts w:ascii="Times New Roman CYR" w:hAnsi="Times New Roman CYR" w:cs="Times New Roman CYR"/>
          <w:sz w:val="28"/>
          <w:szCs w:val="28"/>
        </w:rPr>
        <w:t>Б</w:t>
      </w:r>
      <w:r w:rsidRPr="007B2768">
        <w:rPr>
          <w:rFonts w:ascii="Times New Roman CYR" w:hAnsi="Times New Roman CYR" w:cs="Times New Roman CYR"/>
          <w:sz w:val="28"/>
          <w:szCs w:val="28"/>
        </w:rPr>
        <w:t>родецкое, переулок  Школьный</w:t>
      </w:r>
      <w:r w:rsidR="002E4FB2" w:rsidRPr="007B2768">
        <w:rPr>
          <w:rFonts w:ascii="Times New Roman CYR" w:hAnsi="Times New Roman CYR" w:cs="Times New Roman CYR"/>
          <w:sz w:val="28"/>
          <w:szCs w:val="28"/>
        </w:rPr>
        <w:t>, д. 3</w:t>
      </w:r>
      <w:r w:rsidR="00FE669F" w:rsidRPr="007B276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D26869" w:rsidRPr="007B2768" w:rsidRDefault="007B2768" w:rsidP="00D2686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B2768">
        <w:rPr>
          <w:rFonts w:ascii="Times New Roman CYR" w:hAnsi="Times New Roman CYR" w:cs="Times New Roman CYR"/>
          <w:sz w:val="28"/>
          <w:szCs w:val="28"/>
        </w:rPr>
        <w:t>- 460516</w:t>
      </w:r>
      <w:r w:rsidR="00FE669F" w:rsidRPr="007B2768">
        <w:rPr>
          <w:rFonts w:ascii="Times New Roman CYR" w:hAnsi="Times New Roman CYR" w:cs="Times New Roman CYR"/>
          <w:sz w:val="28"/>
          <w:szCs w:val="28"/>
        </w:rPr>
        <w:t>, Оренбургская область, Орен</w:t>
      </w:r>
      <w:r w:rsidRPr="007B2768">
        <w:rPr>
          <w:rFonts w:ascii="Times New Roman CYR" w:hAnsi="Times New Roman CYR" w:cs="Times New Roman CYR"/>
          <w:sz w:val="28"/>
          <w:szCs w:val="28"/>
        </w:rPr>
        <w:t>бургский район, село</w:t>
      </w:r>
      <w:r w:rsidR="002B7202" w:rsidRPr="007B2768">
        <w:rPr>
          <w:rFonts w:ascii="Times New Roman CYR" w:hAnsi="Times New Roman CYR" w:cs="Times New Roman CYR"/>
          <w:sz w:val="28"/>
          <w:szCs w:val="28"/>
        </w:rPr>
        <w:t xml:space="preserve"> Бродецкое</w:t>
      </w:r>
      <w:r w:rsidR="00FE669F" w:rsidRPr="007B2768">
        <w:rPr>
          <w:rFonts w:ascii="Times New Roman CYR" w:hAnsi="Times New Roman CYR" w:cs="Times New Roman CYR"/>
          <w:sz w:val="28"/>
          <w:szCs w:val="28"/>
        </w:rPr>
        <w:t xml:space="preserve">,                </w:t>
      </w:r>
      <w:r w:rsidRPr="007B2768">
        <w:rPr>
          <w:rFonts w:ascii="Times New Roman CYR" w:hAnsi="Times New Roman CYR" w:cs="Times New Roman CYR"/>
          <w:sz w:val="28"/>
          <w:szCs w:val="28"/>
        </w:rPr>
        <w:t xml:space="preserve">            переулок Школьный</w:t>
      </w:r>
      <w:r w:rsidR="002B7202" w:rsidRPr="007B2768">
        <w:rPr>
          <w:rFonts w:ascii="Times New Roman CYR" w:hAnsi="Times New Roman CYR" w:cs="Times New Roman CYR"/>
          <w:sz w:val="28"/>
          <w:szCs w:val="28"/>
        </w:rPr>
        <w:t>, д.</w:t>
      </w:r>
      <w:r w:rsidRPr="007B2768">
        <w:rPr>
          <w:rFonts w:ascii="Times New Roman CYR" w:hAnsi="Times New Roman CYR" w:cs="Times New Roman CYR"/>
          <w:sz w:val="28"/>
          <w:szCs w:val="28"/>
        </w:rPr>
        <w:t xml:space="preserve"> 1.</w:t>
      </w:r>
    </w:p>
    <w:p w:rsidR="008872BF" w:rsidRPr="00D26869" w:rsidRDefault="008872BF" w:rsidP="00D26869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222356">
        <w:rPr>
          <w:sz w:val="28"/>
          <w:szCs w:val="28"/>
        </w:rPr>
        <w:t>1.3</w:t>
      </w:r>
      <w:r w:rsidR="00D26869">
        <w:rPr>
          <w:sz w:val="28"/>
          <w:szCs w:val="28"/>
        </w:rPr>
        <w:t>.</w:t>
      </w:r>
      <w:r w:rsidR="00C210D6">
        <w:rPr>
          <w:sz w:val="28"/>
          <w:szCs w:val="28"/>
        </w:rPr>
        <w:t xml:space="preserve"> </w:t>
      </w:r>
      <w:r w:rsidR="00D26869">
        <w:rPr>
          <w:sz w:val="28"/>
          <w:szCs w:val="28"/>
        </w:rPr>
        <w:t xml:space="preserve">Учредителем и собственником </w:t>
      </w:r>
      <w:r w:rsidRPr="00222356">
        <w:rPr>
          <w:sz w:val="28"/>
          <w:szCs w:val="28"/>
        </w:rPr>
        <w:t xml:space="preserve"> имущества </w:t>
      </w:r>
      <w:r w:rsidR="00D26869">
        <w:rPr>
          <w:sz w:val="28"/>
          <w:szCs w:val="28"/>
        </w:rPr>
        <w:t xml:space="preserve">Учреждения </w:t>
      </w:r>
      <w:r w:rsidRPr="00222356">
        <w:rPr>
          <w:sz w:val="28"/>
          <w:szCs w:val="28"/>
        </w:rPr>
        <w:t xml:space="preserve">является </w:t>
      </w:r>
      <w:r w:rsidR="005148CD">
        <w:rPr>
          <w:sz w:val="28"/>
          <w:szCs w:val="28"/>
        </w:rPr>
        <w:t>а</w:t>
      </w:r>
      <w:r w:rsidR="000E26FB">
        <w:rPr>
          <w:sz w:val="28"/>
          <w:szCs w:val="28"/>
        </w:rPr>
        <w:t xml:space="preserve">дминистрация муниципального образования </w:t>
      </w:r>
      <w:r w:rsidRPr="00222356">
        <w:rPr>
          <w:sz w:val="28"/>
          <w:szCs w:val="28"/>
        </w:rPr>
        <w:t xml:space="preserve"> Оренбургский район</w:t>
      </w:r>
      <w:r w:rsidR="000E26FB">
        <w:rPr>
          <w:sz w:val="28"/>
          <w:szCs w:val="28"/>
        </w:rPr>
        <w:t xml:space="preserve"> Оренбургской области (далее – Собственник)</w:t>
      </w:r>
      <w:r w:rsidRPr="00222356">
        <w:rPr>
          <w:sz w:val="28"/>
          <w:szCs w:val="28"/>
        </w:rPr>
        <w:t>.</w:t>
      </w:r>
    </w:p>
    <w:p w:rsidR="008872BF" w:rsidRPr="00222356" w:rsidRDefault="00683920" w:rsidP="0068392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Учреждения от имени </w:t>
      </w:r>
      <w:r w:rsidR="005148CD">
        <w:rPr>
          <w:rFonts w:ascii="Times New Roman" w:hAnsi="Times New Roman" w:cs="Times New Roman"/>
          <w:sz w:val="28"/>
          <w:szCs w:val="28"/>
        </w:rPr>
        <w:t>а</w:t>
      </w:r>
      <w:r w:rsidR="000E26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72BF" w:rsidRPr="00222356">
        <w:rPr>
          <w:rFonts w:ascii="Times New Roman" w:hAnsi="Times New Roman" w:cs="Times New Roman"/>
          <w:sz w:val="28"/>
          <w:szCs w:val="28"/>
        </w:rPr>
        <w:t>муниципального образования Оренбургский район</w:t>
      </w:r>
      <w:r w:rsidR="008872B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="005148CD">
        <w:rPr>
          <w:rFonts w:ascii="Times New Roman" w:hAnsi="Times New Roman" w:cs="Times New Roman"/>
          <w:sz w:val="28"/>
          <w:szCs w:val="28"/>
        </w:rPr>
        <w:t>у</w:t>
      </w:r>
      <w:r w:rsidR="008872BF" w:rsidRPr="00222356">
        <w:rPr>
          <w:rFonts w:ascii="Times New Roman" w:hAnsi="Times New Roman" w:cs="Times New Roman"/>
          <w:sz w:val="28"/>
          <w:szCs w:val="28"/>
        </w:rPr>
        <w:t>правление образования администрации муниципального образования Оренбургский район</w:t>
      </w:r>
      <w:r w:rsidR="008872B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 (далее - Учредитель).</w:t>
      </w:r>
    </w:p>
    <w:p w:rsidR="001E596A" w:rsidRDefault="00683920" w:rsidP="001E596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2BF" w:rsidRPr="00222356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от имени муниципального образования Оренбургский район</w:t>
      </w:r>
      <w:r w:rsidR="008872B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</w:t>
      </w:r>
      <w:r w:rsidR="008872BF" w:rsidRPr="00222356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  </w:t>
      </w:r>
      <w:r w:rsidR="002F1F22">
        <w:rPr>
          <w:rFonts w:ascii="Times New Roman" w:hAnsi="Times New Roman" w:cs="Times New Roman"/>
          <w:sz w:val="28"/>
          <w:szCs w:val="28"/>
        </w:rPr>
        <w:t>Собственник</w:t>
      </w:r>
      <w:r w:rsidR="008872BF" w:rsidRPr="00222356">
        <w:rPr>
          <w:rFonts w:ascii="Times New Roman" w:hAnsi="Times New Roman" w:cs="Times New Roman"/>
          <w:sz w:val="28"/>
          <w:szCs w:val="28"/>
        </w:rPr>
        <w:t>.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1.4.</w:t>
      </w:r>
      <w:r w:rsidR="00C210D6">
        <w:rPr>
          <w:rFonts w:ascii="Times New Roman" w:hAnsi="Times New Roman" w:cs="Times New Roman"/>
          <w:sz w:val="28"/>
          <w:szCs w:val="28"/>
        </w:rPr>
        <w:t xml:space="preserve"> </w:t>
      </w:r>
      <w:r w:rsidRPr="001E596A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обладает  имуществом, закрепленным за Учреждением на праве оперативного управления,  имеет самостоятельный баланс, лицевые счета, о</w:t>
      </w:r>
      <w:r w:rsidR="001E596A">
        <w:rPr>
          <w:rFonts w:ascii="Times New Roman" w:hAnsi="Times New Roman" w:cs="Times New Roman"/>
          <w:sz w:val="28"/>
          <w:szCs w:val="28"/>
        </w:rPr>
        <w:t>ткрытые в Управлении федерального</w:t>
      </w:r>
      <w:r w:rsidRPr="001E596A">
        <w:rPr>
          <w:rFonts w:ascii="Times New Roman" w:hAnsi="Times New Roman" w:cs="Times New Roman"/>
          <w:sz w:val="28"/>
          <w:szCs w:val="28"/>
        </w:rPr>
        <w:t xml:space="preserve"> казначейства по Оренбургской области, </w:t>
      </w:r>
      <w:r w:rsidRPr="001E596A">
        <w:rPr>
          <w:rFonts w:ascii="Times New Roman" w:hAnsi="Times New Roman" w:cs="Times New Roman"/>
          <w:color w:val="000000"/>
          <w:sz w:val="28"/>
          <w:szCs w:val="28"/>
        </w:rPr>
        <w:t>печать с полным наименованием Учреждения на русском языке</w:t>
      </w:r>
      <w:r w:rsidRPr="001E596A">
        <w:rPr>
          <w:rFonts w:ascii="Times New Roman" w:hAnsi="Times New Roman" w:cs="Times New Roman"/>
          <w:sz w:val="28"/>
          <w:szCs w:val="28"/>
        </w:rPr>
        <w:t xml:space="preserve">, штампы, бланки со своим наименованием. </w:t>
      </w:r>
    </w:p>
    <w:p w:rsidR="001E596A" w:rsidRP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Учреждение проходит лицензирование и государственную аккредитацию в порядке, установленном действующим законодательством.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1.5.</w:t>
      </w:r>
      <w:r w:rsidR="00C210D6">
        <w:rPr>
          <w:rFonts w:ascii="Times New Roman" w:hAnsi="Times New Roman" w:cs="Times New Roman"/>
          <w:sz w:val="28"/>
          <w:szCs w:val="28"/>
        </w:rPr>
        <w:t xml:space="preserve"> </w:t>
      </w:r>
      <w:r w:rsidRPr="001E596A">
        <w:rPr>
          <w:rFonts w:ascii="Times New Roman" w:hAnsi="Times New Roman" w:cs="Times New Roman"/>
          <w:sz w:val="28"/>
          <w:szCs w:val="28"/>
        </w:rPr>
        <w:t>Учреждение действует на основании Конституции Российской Федерации, федерального законодательства, указов и распоряжений Президента Российской Федерации, постановлений и распоряжений Правительства Ро</w:t>
      </w:r>
      <w:r w:rsidR="00B6136B" w:rsidRPr="001E596A">
        <w:rPr>
          <w:rFonts w:ascii="Times New Roman" w:hAnsi="Times New Roman" w:cs="Times New Roman"/>
          <w:sz w:val="28"/>
          <w:szCs w:val="28"/>
        </w:rPr>
        <w:t>ссийской Федерации, нормативных актов</w:t>
      </w:r>
      <w:r w:rsidRPr="001E596A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1E596A">
        <w:rPr>
          <w:rFonts w:ascii="Times New Roman" w:hAnsi="Times New Roman" w:cs="Times New Roman"/>
          <w:sz w:val="28"/>
          <w:szCs w:val="28"/>
        </w:rPr>
        <w:t>а</w:t>
      </w:r>
      <w:r w:rsidRPr="001E596A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Оренбургский район Оренбургской области, распо</w:t>
      </w:r>
      <w:r w:rsidR="00B6136B" w:rsidRPr="001E596A">
        <w:rPr>
          <w:rFonts w:ascii="Times New Roman" w:hAnsi="Times New Roman" w:cs="Times New Roman"/>
          <w:sz w:val="28"/>
          <w:szCs w:val="28"/>
        </w:rPr>
        <w:t>ряжений Учредителя и настоящего Устава</w:t>
      </w:r>
      <w:r w:rsidRPr="001E596A">
        <w:rPr>
          <w:rFonts w:ascii="Times New Roman" w:hAnsi="Times New Roman" w:cs="Times New Roman"/>
          <w:sz w:val="28"/>
          <w:szCs w:val="28"/>
        </w:rPr>
        <w:t>.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1.6.</w:t>
      </w:r>
      <w:r w:rsidR="00C210D6">
        <w:rPr>
          <w:rFonts w:ascii="Times New Roman" w:hAnsi="Times New Roman" w:cs="Times New Roman"/>
          <w:sz w:val="28"/>
          <w:szCs w:val="28"/>
        </w:rPr>
        <w:t xml:space="preserve"> </w:t>
      </w:r>
      <w:r w:rsidRPr="001E596A">
        <w:rPr>
          <w:rFonts w:ascii="Times New Roman" w:hAnsi="Times New Roman" w:cs="Times New Roman"/>
          <w:sz w:val="28"/>
          <w:szCs w:val="28"/>
        </w:rPr>
        <w:t xml:space="preserve">Учреждение самостоятельно в формировании своей структуры, может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Структурные подразделения Учреждения не являются юридическими лицами, наделяются имуществом Учреждения и действуют на основании Устава Учреждения и Положения о соответствующем структурном подразделении, утвержд</w:t>
      </w:r>
      <w:r w:rsidR="001E596A">
        <w:rPr>
          <w:rFonts w:ascii="Times New Roman" w:hAnsi="Times New Roman" w:cs="Times New Roman"/>
          <w:sz w:val="28"/>
          <w:szCs w:val="28"/>
        </w:rPr>
        <w:t>енного Учреждением.</w:t>
      </w:r>
    </w:p>
    <w:p w:rsidR="001E596A" w:rsidRDefault="00683920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Руководители</w:t>
      </w:r>
      <w:r w:rsidR="008872BF" w:rsidRPr="001E596A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назначаются и освобожд</w:t>
      </w:r>
      <w:r>
        <w:rPr>
          <w:rFonts w:ascii="Times New Roman" w:hAnsi="Times New Roman" w:cs="Times New Roman"/>
          <w:sz w:val="28"/>
          <w:szCs w:val="28"/>
        </w:rPr>
        <w:t>аются от должности директором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Учреждения и действуют на основании дове</w:t>
      </w:r>
      <w:r>
        <w:rPr>
          <w:rFonts w:ascii="Times New Roman" w:hAnsi="Times New Roman" w:cs="Times New Roman"/>
          <w:sz w:val="28"/>
          <w:szCs w:val="28"/>
        </w:rPr>
        <w:t xml:space="preserve">ренности, выданной директором Учреждения. </w:t>
      </w:r>
    </w:p>
    <w:p w:rsidR="001E596A" w:rsidRDefault="00683920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от имени Учреждения, которое несет ответственность за их деятельность.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Структурные подразделения  проходят регис</w:t>
      </w:r>
      <w:r w:rsidR="00683920" w:rsidRPr="001E596A">
        <w:rPr>
          <w:rFonts w:ascii="Times New Roman" w:hAnsi="Times New Roman" w:cs="Times New Roman"/>
          <w:sz w:val="28"/>
          <w:szCs w:val="28"/>
        </w:rPr>
        <w:t>трацию по фактическому адресу. В случае, если структурное подразделение создано в виде филиала, то л</w:t>
      </w:r>
      <w:r w:rsidRPr="001E596A">
        <w:rPr>
          <w:rFonts w:ascii="Times New Roman" w:hAnsi="Times New Roman" w:cs="Times New Roman"/>
          <w:sz w:val="28"/>
          <w:szCs w:val="28"/>
        </w:rPr>
        <w:t>ицензирование и госуда</w:t>
      </w:r>
      <w:r w:rsidR="00683920" w:rsidRPr="001E596A">
        <w:rPr>
          <w:rFonts w:ascii="Times New Roman" w:hAnsi="Times New Roman" w:cs="Times New Roman"/>
          <w:sz w:val="28"/>
          <w:szCs w:val="28"/>
        </w:rPr>
        <w:t>рственная аккредитация  филиала</w:t>
      </w:r>
      <w:r w:rsidR="00EB1A87">
        <w:rPr>
          <w:rFonts w:ascii="Times New Roman" w:hAnsi="Times New Roman" w:cs="Times New Roman"/>
          <w:sz w:val="28"/>
          <w:szCs w:val="28"/>
        </w:rPr>
        <w:t xml:space="preserve">  осуществляю</w:t>
      </w:r>
      <w:r w:rsidRPr="001E596A">
        <w:rPr>
          <w:rFonts w:ascii="Times New Roman" w:hAnsi="Times New Roman" w:cs="Times New Roman"/>
          <w:sz w:val="28"/>
          <w:szCs w:val="28"/>
        </w:rPr>
        <w:t>тся в порядке, установленном для общеобразовательного учреждения.</w:t>
      </w:r>
    </w:p>
    <w:p w:rsidR="001E596A" w:rsidRP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1.7.</w:t>
      </w:r>
      <w:r w:rsidR="00C210D6">
        <w:rPr>
          <w:rFonts w:ascii="Times New Roman" w:hAnsi="Times New Roman" w:cs="Times New Roman"/>
          <w:sz w:val="28"/>
          <w:szCs w:val="28"/>
        </w:rPr>
        <w:t xml:space="preserve"> </w:t>
      </w:r>
      <w:r w:rsidR="005148CD">
        <w:rPr>
          <w:rFonts w:ascii="Times New Roman" w:hAnsi="Times New Roman" w:cs="Times New Roman"/>
          <w:sz w:val="28"/>
          <w:szCs w:val="28"/>
        </w:rPr>
        <w:t xml:space="preserve"> </w:t>
      </w:r>
      <w:r w:rsidRPr="001E596A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</w:t>
      </w:r>
      <w:r w:rsidR="005148CD">
        <w:rPr>
          <w:rFonts w:ascii="Times New Roman" w:hAnsi="Times New Roman" w:cs="Times New Roman"/>
          <w:sz w:val="28"/>
          <w:szCs w:val="28"/>
        </w:rPr>
        <w:t xml:space="preserve"> за</w:t>
      </w:r>
      <w:r w:rsidR="001D2EF8">
        <w:rPr>
          <w:rFonts w:ascii="Times New Roman" w:hAnsi="Times New Roman" w:cs="Times New Roman"/>
          <w:sz w:val="28"/>
          <w:szCs w:val="28"/>
        </w:rPr>
        <w:t xml:space="preserve"> всё  находящееся</w:t>
      </w:r>
      <w:r w:rsidRPr="001E596A">
        <w:rPr>
          <w:rFonts w:ascii="Times New Roman" w:hAnsi="Times New Roman" w:cs="Times New Roman"/>
          <w:sz w:val="28"/>
          <w:szCs w:val="28"/>
        </w:rPr>
        <w:t xml:space="preserve"> у него на праве оп</w:t>
      </w:r>
      <w:r w:rsidR="001D2EF8">
        <w:rPr>
          <w:rFonts w:ascii="Times New Roman" w:hAnsi="Times New Roman" w:cs="Times New Roman"/>
          <w:sz w:val="28"/>
          <w:szCs w:val="28"/>
        </w:rPr>
        <w:t xml:space="preserve">еративного управления имущество, как закрепленное за ним, так и приобретенное </w:t>
      </w:r>
      <w:r w:rsidRPr="001E596A">
        <w:rPr>
          <w:rFonts w:ascii="Times New Roman" w:hAnsi="Times New Roman" w:cs="Times New Roman"/>
          <w:sz w:val="28"/>
          <w:szCs w:val="28"/>
        </w:rPr>
        <w:t xml:space="preserve"> за счет средств, полученных от приносящей доход деятельности, за исключением особо ценного движимого имущества, закрепленного за ним </w:t>
      </w:r>
      <w:r w:rsidR="00683920" w:rsidRPr="001E596A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 w:rsidRPr="001E596A">
        <w:rPr>
          <w:rFonts w:ascii="Times New Roman" w:hAnsi="Times New Roman" w:cs="Times New Roman"/>
          <w:sz w:val="28"/>
          <w:szCs w:val="28"/>
        </w:rPr>
        <w:t xml:space="preserve"> или приобретенного Учреждением за счет выделенных ему Учредителем средств, а </w:t>
      </w:r>
      <w:r w:rsidR="001E596A" w:rsidRPr="001E596A">
        <w:rPr>
          <w:rFonts w:ascii="Times New Roman" w:hAnsi="Times New Roman" w:cs="Times New Roman"/>
          <w:sz w:val="28"/>
          <w:szCs w:val="28"/>
        </w:rPr>
        <w:t>также недвижимого имущества.</w:t>
      </w:r>
    </w:p>
    <w:p w:rsidR="001E596A" w:rsidRP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 xml:space="preserve">Собственник имущества Учреждения не несет ответственности по обязательствам Учреждения. </w:t>
      </w:r>
    </w:p>
    <w:p w:rsidR="001E596A" w:rsidRPr="001E596A" w:rsidRDefault="00B6136B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Учреждение не отвечает по обязательствам Собственника.</w:t>
      </w:r>
    </w:p>
    <w:p w:rsidR="001E596A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1.8.</w:t>
      </w:r>
      <w:r w:rsidR="005148CD">
        <w:rPr>
          <w:rFonts w:ascii="Times New Roman" w:hAnsi="Times New Roman" w:cs="Times New Roman"/>
          <w:sz w:val="28"/>
          <w:szCs w:val="28"/>
        </w:rPr>
        <w:t xml:space="preserve"> </w:t>
      </w:r>
      <w:r w:rsidRPr="001E596A">
        <w:rPr>
          <w:rFonts w:ascii="Times New Roman" w:hAnsi="Times New Roman" w:cs="Times New Roman"/>
          <w:sz w:val="28"/>
          <w:szCs w:val="28"/>
        </w:rPr>
        <w:t xml:space="preserve">Учреждение от своего имени приобретает имущественные и личные неимущественные права и несет обязанности, выступает истцом и ответчиком </w:t>
      </w:r>
      <w:r w:rsidRPr="001E596A">
        <w:rPr>
          <w:rFonts w:ascii="Times New Roman" w:hAnsi="Times New Roman" w:cs="Times New Roman"/>
          <w:sz w:val="28"/>
          <w:szCs w:val="28"/>
        </w:rPr>
        <w:lastRenderedPageBreak/>
        <w:t>в судах общей юрисдикции и арбитражных судах в соответствии с действующим законодательством Российской Федерации.</w:t>
      </w:r>
    </w:p>
    <w:p w:rsidR="008872BF" w:rsidRPr="001E596A" w:rsidRDefault="001E596A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6A">
        <w:rPr>
          <w:rFonts w:ascii="Times New Roman" w:hAnsi="Times New Roman" w:cs="Times New Roman"/>
          <w:sz w:val="28"/>
          <w:szCs w:val="28"/>
        </w:rPr>
        <w:t>1.9.</w:t>
      </w:r>
      <w:r w:rsidR="005148CD">
        <w:rPr>
          <w:rFonts w:ascii="Times New Roman" w:hAnsi="Times New Roman" w:cs="Times New Roman"/>
          <w:sz w:val="28"/>
          <w:szCs w:val="28"/>
        </w:rPr>
        <w:t xml:space="preserve"> </w:t>
      </w:r>
      <w:r w:rsidR="008872BF" w:rsidRPr="001E596A">
        <w:rPr>
          <w:rFonts w:ascii="Times New Roman" w:hAnsi="Times New Roman" w:cs="Times New Roman"/>
          <w:sz w:val="28"/>
          <w:szCs w:val="28"/>
        </w:rPr>
        <w:t>В Учреждении не допускается создание и деятельность политических партий, религиозных организаций (объединений). Принуж</w:t>
      </w:r>
      <w:r>
        <w:rPr>
          <w:rFonts w:ascii="Times New Roman" w:hAnsi="Times New Roman" w:cs="Times New Roman"/>
          <w:sz w:val="28"/>
          <w:szCs w:val="28"/>
        </w:rPr>
        <w:t>дение обучающихся</w:t>
      </w:r>
      <w:r w:rsidR="008872BF" w:rsidRPr="001E596A">
        <w:rPr>
          <w:rFonts w:ascii="Times New Roman" w:hAnsi="Times New Roman" w:cs="Times New Roman"/>
          <w:sz w:val="28"/>
          <w:szCs w:val="28"/>
        </w:rPr>
        <w:t xml:space="preserve"> к вступлению в общественные объединения, в том ч</w:t>
      </w:r>
      <w:r w:rsidR="005148CD">
        <w:rPr>
          <w:rFonts w:ascii="Times New Roman" w:hAnsi="Times New Roman" w:cs="Times New Roman"/>
          <w:sz w:val="28"/>
          <w:szCs w:val="28"/>
        </w:rPr>
        <w:t>исле политические партии, а так</w:t>
      </w:r>
      <w:r w:rsidR="008872BF" w:rsidRPr="001E596A">
        <w:rPr>
          <w:rFonts w:ascii="Times New Roman" w:hAnsi="Times New Roman" w:cs="Times New Roman"/>
          <w:sz w:val="28"/>
          <w:szCs w:val="28"/>
        </w:rPr>
        <w:t>же принудительное привлечение их к деятельности этих объединений, участию в агитационных компаниях и политических акциях не допускается.</w:t>
      </w:r>
    </w:p>
    <w:p w:rsidR="00C93F23" w:rsidRDefault="00E36C8A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обучающихся в Учреждении могут создаваться детские общественные объединения.</w:t>
      </w:r>
    </w:p>
    <w:p w:rsidR="00C93F23" w:rsidRDefault="00E36C8A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51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Образовательная деятельность в Учреждении осуществляется на государственном языке Российской Федерации - русском. </w:t>
      </w:r>
    </w:p>
    <w:p w:rsidR="00C93F23" w:rsidRDefault="00E36C8A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:rsidR="00C93F23" w:rsidRDefault="00E36C8A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Язык, языки образования определяются локальными нормативными а</w:t>
      </w:r>
      <w:r w:rsidR="000F637F">
        <w:rPr>
          <w:sz w:val="28"/>
          <w:szCs w:val="28"/>
        </w:rPr>
        <w:t>ктами Учреждения, осуществляющего</w:t>
      </w:r>
      <w:r>
        <w:rPr>
          <w:sz w:val="28"/>
          <w:szCs w:val="28"/>
        </w:rPr>
        <w:t xml:space="preserve"> образовательную </w:t>
      </w:r>
      <w:r w:rsidR="000F637F">
        <w:rPr>
          <w:sz w:val="28"/>
          <w:szCs w:val="28"/>
        </w:rPr>
        <w:t>деятельность по реализуемым им</w:t>
      </w:r>
      <w:r>
        <w:rPr>
          <w:sz w:val="28"/>
          <w:szCs w:val="28"/>
        </w:rPr>
        <w:t xml:space="preserve"> образовательным программам, в соответствии с законодательством Российской Федерации.</w:t>
      </w:r>
    </w:p>
    <w:p w:rsid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1.11.</w:t>
      </w:r>
      <w:r w:rsidR="005148CD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Учреждение создает необходимые условия для охраны и укрепления здоровья, организации пит</w:t>
      </w:r>
      <w:r w:rsidR="00C93F23">
        <w:rPr>
          <w:sz w:val="28"/>
          <w:szCs w:val="28"/>
        </w:rPr>
        <w:t>ания обучающихся</w:t>
      </w:r>
      <w:r w:rsidRPr="00222356">
        <w:rPr>
          <w:sz w:val="28"/>
          <w:szCs w:val="28"/>
        </w:rPr>
        <w:t>.</w:t>
      </w:r>
    </w:p>
    <w:p w:rsidR="00C93F23" w:rsidRP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93F23">
        <w:rPr>
          <w:sz w:val="28"/>
          <w:szCs w:val="28"/>
        </w:rPr>
        <w:t>1.12.</w:t>
      </w:r>
      <w:r w:rsidR="00C210D6">
        <w:rPr>
          <w:sz w:val="28"/>
          <w:szCs w:val="28"/>
        </w:rPr>
        <w:t xml:space="preserve"> </w:t>
      </w:r>
      <w:r w:rsidRPr="00C93F23">
        <w:rPr>
          <w:sz w:val="28"/>
          <w:szCs w:val="28"/>
        </w:rPr>
        <w:t xml:space="preserve">Организация питания </w:t>
      </w:r>
      <w:r w:rsidR="005148CD">
        <w:rPr>
          <w:sz w:val="28"/>
          <w:szCs w:val="28"/>
        </w:rPr>
        <w:t xml:space="preserve">обучающихся </w:t>
      </w:r>
      <w:r w:rsidRPr="00C93F23">
        <w:rPr>
          <w:sz w:val="28"/>
          <w:szCs w:val="28"/>
        </w:rPr>
        <w:t>осуществляется Учреждением, в котором дол</w:t>
      </w:r>
      <w:r w:rsidR="005148CD">
        <w:rPr>
          <w:sz w:val="28"/>
          <w:szCs w:val="28"/>
        </w:rPr>
        <w:t>жно быть предусмотрено помещение</w:t>
      </w:r>
      <w:r w:rsidRPr="00C93F23">
        <w:rPr>
          <w:sz w:val="28"/>
          <w:szCs w:val="28"/>
        </w:rPr>
        <w:t xml:space="preserve"> для питания, а также для хранения и приготовления пищи.</w:t>
      </w:r>
    </w:p>
    <w:p w:rsid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93F23">
        <w:rPr>
          <w:sz w:val="28"/>
          <w:szCs w:val="28"/>
        </w:rPr>
        <w:t>Питание обучающихся осуществляется на основании графика пит</w:t>
      </w:r>
      <w:r w:rsidR="00E36C8A" w:rsidRPr="00C93F23">
        <w:rPr>
          <w:sz w:val="28"/>
          <w:szCs w:val="28"/>
        </w:rPr>
        <w:t>ания, утвержденного Учреждением</w:t>
      </w:r>
      <w:r w:rsidRPr="00C93F23">
        <w:rPr>
          <w:sz w:val="28"/>
          <w:szCs w:val="28"/>
        </w:rPr>
        <w:t>.</w:t>
      </w:r>
    </w:p>
    <w:p w:rsid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Организация питания обучающихся осуществляется  на основе бюджетного финансирования и родительской платы.</w:t>
      </w:r>
    </w:p>
    <w:p w:rsid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1.13.</w:t>
      </w:r>
      <w:r w:rsidR="00BC7D5D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Учреждение по запросам родителей (законных представителей) вправе открывать группы продленного дня.</w:t>
      </w:r>
    </w:p>
    <w:p w:rsidR="00C93F23" w:rsidRDefault="008872BF" w:rsidP="00C93F2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1.14.</w:t>
      </w:r>
      <w:r w:rsidR="00BC7D5D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По желанию и запросам обучающихся и их родителей (законных представителей) Учреждение открывает в период каникул оздоровительный лагерь с дневным пребыванием детей, действующий на основании соответствующего Положения.</w:t>
      </w:r>
    </w:p>
    <w:p w:rsidR="00804B5A" w:rsidRDefault="008872BF" w:rsidP="00804B5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1.15.</w:t>
      </w:r>
      <w:r w:rsidR="00BC7D5D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Медицинское обслужив</w:t>
      </w:r>
      <w:r w:rsidR="00C93F23">
        <w:rPr>
          <w:sz w:val="28"/>
          <w:szCs w:val="28"/>
        </w:rPr>
        <w:t>ание обучающихся</w:t>
      </w:r>
      <w:r w:rsidRPr="00222356">
        <w:rPr>
          <w:sz w:val="28"/>
          <w:szCs w:val="28"/>
        </w:rPr>
        <w:t xml:space="preserve"> </w:t>
      </w:r>
      <w:r w:rsidR="00BC7D5D">
        <w:rPr>
          <w:sz w:val="28"/>
          <w:szCs w:val="28"/>
        </w:rPr>
        <w:t xml:space="preserve">и воспитанников </w:t>
      </w:r>
      <w:r w:rsidRPr="00222356">
        <w:rPr>
          <w:sz w:val="28"/>
          <w:szCs w:val="28"/>
        </w:rPr>
        <w:t xml:space="preserve">в Учреждении обеспечивается медицинским персоналом, который закреплен органом здравоохранения за Учреждением и наряду с администрацией и педагогическими работниками несёт ответственность за проведение лечебно-профилактических мероприятий, соблюдение санитарно-гигиенических </w:t>
      </w:r>
      <w:r w:rsidR="00F2440C">
        <w:rPr>
          <w:sz w:val="28"/>
          <w:szCs w:val="28"/>
        </w:rPr>
        <w:t>норм, режима и качества</w:t>
      </w:r>
      <w:r w:rsidRPr="00222356">
        <w:rPr>
          <w:sz w:val="28"/>
          <w:szCs w:val="28"/>
        </w:rPr>
        <w:t xml:space="preserve"> пит</w:t>
      </w:r>
      <w:r w:rsidR="00C93F23">
        <w:rPr>
          <w:sz w:val="28"/>
          <w:szCs w:val="28"/>
        </w:rPr>
        <w:t>ания обучающихся</w:t>
      </w:r>
      <w:r w:rsidRPr="00222356">
        <w:rPr>
          <w:sz w:val="28"/>
          <w:szCs w:val="28"/>
        </w:rPr>
        <w:t>, осуществляя свою деятельность согласно лицензии.</w:t>
      </w:r>
    </w:p>
    <w:p w:rsidR="008872BF" w:rsidRPr="00222356" w:rsidRDefault="00ED7274" w:rsidP="00804B5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BC7D5D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Учреждение с согласия Учредителя на основании договора с медицинским учреждением предоставляет в пользование помещение </w:t>
      </w:r>
      <w:r w:rsidR="00BC7D5D" w:rsidRPr="00222356">
        <w:rPr>
          <w:sz w:val="28"/>
          <w:szCs w:val="28"/>
        </w:rPr>
        <w:t xml:space="preserve">по </w:t>
      </w:r>
      <w:r w:rsidR="00BC7D5D" w:rsidRPr="00222356">
        <w:rPr>
          <w:sz w:val="28"/>
          <w:szCs w:val="28"/>
        </w:rPr>
        <w:lastRenderedPageBreak/>
        <w:t>медицинскому обслуживанию обучающихся</w:t>
      </w:r>
      <w:r w:rsidR="00BC7D5D">
        <w:rPr>
          <w:sz w:val="28"/>
          <w:szCs w:val="28"/>
        </w:rPr>
        <w:t xml:space="preserve"> и работников</w:t>
      </w:r>
      <w:r w:rsidR="00BC7D5D" w:rsidRPr="00222356">
        <w:rPr>
          <w:sz w:val="28"/>
          <w:szCs w:val="28"/>
        </w:rPr>
        <w:t xml:space="preserve"> </w:t>
      </w:r>
      <w:r w:rsidR="00BC7D5D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с соответствующими условиями работы  и </w:t>
      </w:r>
      <w:r w:rsidR="00BC7D5D">
        <w:rPr>
          <w:sz w:val="28"/>
          <w:szCs w:val="28"/>
        </w:rPr>
        <w:t xml:space="preserve"> обеспечивает </w:t>
      </w:r>
      <w:r w:rsidR="008872BF" w:rsidRPr="00222356">
        <w:rPr>
          <w:sz w:val="28"/>
          <w:szCs w:val="28"/>
        </w:rPr>
        <w:t>прохождение ими медицинского обследования. Отношения между Учреждением и медицинским учреждением регламентируются договором.</w:t>
      </w:r>
    </w:p>
    <w:p w:rsidR="008872BF" w:rsidRPr="00222356" w:rsidRDefault="008872BF" w:rsidP="001E596A">
      <w:pPr>
        <w:pStyle w:val="Default"/>
        <w:ind w:firstLine="709"/>
        <w:jc w:val="both"/>
        <w:rPr>
          <w:sz w:val="28"/>
          <w:szCs w:val="28"/>
        </w:rPr>
      </w:pPr>
    </w:p>
    <w:p w:rsidR="00804B5A" w:rsidRDefault="008872BF" w:rsidP="00804B5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22356">
        <w:rPr>
          <w:b/>
          <w:bCs/>
          <w:sz w:val="28"/>
          <w:szCs w:val="28"/>
        </w:rPr>
        <w:t>II. Организация  деятельности Учреждения</w:t>
      </w:r>
    </w:p>
    <w:p w:rsidR="00804B5A" w:rsidRDefault="008872BF" w:rsidP="00804B5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22356">
        <w:rPr>
          <w:color w:val="auto"/>
          <w:sz w:val="28"/>
          <w:szCs w:val="28"/>
        </w:rPr>
        <w:t>2.1. Предметом деятельности Учреждения является оказание услуг (выполнение работ) по реализации предусмотренных федеральными законами, законами Оренбургской области, нормативными правовыми актами Российской Федерации и муниципальными правовыми актами органов местного самоуправления муниципального образования Оренбургский район в сфере образования в интересах человека, семьи, общества и государства; обеспечение</w:t>
      </w:r>
      <w:r w:rsidRPr="00222356">
        <w:rPr>
          <w:sz w:val="28"/>
          <w:szCs w:val="28"/>
        </w:rPr>
        <w:t xml:space="preserve"> охраны и укрепления здоровья и создание благоприятных условий для разностороннего развития личности, в том числе возможности удовлетворения потре</w:t>
      </w:r>
      <w:r w:rsidR="00BC7D5D">
        <w:rPr>
          <w:sz w:val="28"/>
          <w:szCs w:val="28"/>
        </w:rPr>
        <w:t>бностей</w:t>
      </w:r>
      <w:r w:rsidRPr="00222356">
        <w:rPr>
          <w:sz w:val="28"/>
          <w:szCs w:val="28"/>
        </w:rPr>
        <w:t xml:space="preserve"> учащихся в самообразовании и получении дополнит</w:t>
      </w:r>
      <w:r w:rsidR="00BC7D5D">
        <w:rPr>
          <w:sz w:val="28"/>
          <w:szCs w:val="28"/>
        </w:rPr>
        <w:t>ельного образования; обеспечение</w:t>
      </w:r>
      <w:r w:rsidRPr="00222356">
        <w:rPr>
          <w:sz w:val="28"/>
          <w:szCs w:val="28"/>
        </w:rPr>
        <w:t xml:space="preserve"> отдыха,</w:t>
      </w:r>
      <w:r w:rsidR="00053DA6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 xml:space="preserve"> создание условий для культурной, спортивной и иной деятельности населения. </w:t>
      </w:r>
    </w:p>
    <w:p w:rsidR="00804B5A" w:rsidRDefault="008872BF" w:rsidP="00804B5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14A82">
        <w:rPr>
          <w:color w:val="auto"/>
          <w:sz w:val="28"/>
          <w:szCs w:val="28"/>
        </w:rPr>
        <w:t>2.2.</w:t>
      </w:r>
      <w:r w:rsidR="00053DA6">
        <w:rPr>
          <w:color w:val="auto"/>
          <w:sz w:val="28"/>
          <w:szCs w:val="28"/>
        </w:rPr>
        <w:t xml:space="preserve"> </w:t>
      </w:r>
      <w:r w:rsidRPr="00014A82">
        <w:rPr>
          <w:color w:val="auto"/>
          <w:sz w:val="28"/>
          <w:szCs w:val="28"/>
        </w:rPr>
        <w:t>Основными целями Учреждения являются формирование общей культуры личности обучающихся на основе усвоения обязательного  минимума</w:t>
      </w:r>
      <w:r w:rsidRPr="00222356">
        <w:rPr>
          <w:sz w:val="28"/>
          <w:szCs w:val="28"/>
        </w:rPr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04B5A" w:rsidRDefault="008872BF" w:rsidP="00804B5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22356">
        <w:rPr>
          <w:sz w:val="28"/>
          <w:szCs w:val="28"/>
        </w:rPr>
        <w:t>2.3.</w:t>
      </w:r>
      <w:r w:rsidR="00053DA6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Право на образовательную деятельность и льготы, предоставляемые законодательством Российской Федерации, возникают у Учреждения со дня выдачи ему лицензии.</w:t>
      </w:r>
    </w:p>
    <w:p w:rsidR="00804B5A" w:rsidRDefault="008872BF" w:rsidP="00804B5A">
      <w:pPr>
        <w:pStyle w:val="Default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2.4.</w:t>
      </w:r>
      <w:r w:rsidR="00053DA6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Обучение в Учр</w:t>
      </w:r>
      <w:r w:rsidR="002829BD">
        <w:rPr>
          <w:sz w:val="28"/>
          <w:szCs w:val="28"/>
        </w:rPr>
        <w:t xml:space="preserve">еждении </w:t>
      </w:r>
      <w:r w:rsidRPr="00222356">
        <w:rPr>
          <w:sz w:val="28"/>
          <w:szCs w:val="28"/>
        </w:rPr>
        <w:t xml:space="preserve"> с учетом потребностей, возможностей личности и в зависимости от объема обязательных занятий  педагогического работника с обучающимися осуществляется в организации </w:t>
      </w:r>
      <w:r w:rsidRPr="0079097D">
        <w:rPr>
          <w:color w:val="auto"/>
          <w:sz w:val="28"/>
          <w:szCs w:val="28"/>
        </w:rPr>
        <w:t>в</w:t>
      </w:r>
      <w:r w:rsidR="002829BD">
        <w:rPr>
          <w:color w:val="auto"/>
          <w:sz w:val="28"/>
          <w:szCs w:val="28"/>
        </w:rPr>
        <w:t xml:space="preserve"> </w:t>
      </w:r>
      <w:r w:rsidRPr="0079097D">
        <w:rPr>
          <w:color w:val="auto"/>
          <w:sz w:val="28"/>
          <w:szCs w:val="28"/>
        </w:rPr>
        <w:t>очной, заочной, очно-заочной формах</w:t>
      </w:r>
      <w:r w:rsidR="002829BD">
        <w:rPr>
          <w:color w:val="auto"/>
          <w:sz w:val="28"/>
          <w:szCs w:val="28"/>
        </w:rPr>
        <w:t xml:space="preserve"> </w:t>
      </w:r>
      <w:r w:rsidRPr="00222356">
        <w:rPr>
          <w:sz w:val="28"/>
          <w:szCs w:val="28"/>
        </w:rPr>
        <w:t>и вне организации  в форме семейного образования  или самообразования с правом последующего прохождения промежуточной и государственной итоговой аттестации в Учреждении.</w:t>
      </w:r>
    </w:p>
    <w:p w:rsidR="00DA19A2" w:rsidRDefault="008872BF" w:rsidP="00DA19A2">
      <w:pPr>
        <w:pStyle w:val="Default"/>
        <w:ind w:firstLine="709"/>
        <w:jc w:val="both"/>
        <w:rPr>
          <w:bCs/>
          <w:sz w:val="28"/>
          <w:szCs w:val="28"/>
        </w:rPr>
      </w:pPr>
      <w:r w:rsidRPr="00222356">
        <w:rPr>
          <w:bCs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A19A2" w:rsidRDefault="008872BF" w:rsidP="00DA19A2">
      <w:pPr>
        <w:pStyle w:val="Default"/>
        <w:ind w:firstLine="709"/>
        <w:jc w:val="both"/>
        <w:rPr>
          <w:bCs/>
          <w:sz w:val="28"/>
          <w:szCs w:val="28"/>
        </w:rPr>
      </w:pPr>
      <w:r w:rsidRPr="00222356">
        <w:rPr>
          <w:bCs/>
          <w:sz w:val="28"/>
          <w:szCs w:val="28"/>
        </w:rPr>
        <w:t>Формы получения образования и формы  обучения определяются соответствующими федеральными государственными образовательными стандартами,  если иное не установлено действующим законодательством.</w:t>
      </w:r>
    </w:p>
    <w:p w:rsidR="00DA19A2" w:rsidRDefault="00C56282" w:rsidP="00DA19A2">
      <w:pPr>
        <w:pStyle w:val="Default"/>
        <w:ind w:firstLine="709"/>
        <w:jc w:val="both"/>
        <w:rPr>
          <w:bCs/>
          <w:spacing w:val="-2"/>
          <w:w w:val="101"/>
          <w:sz w:val="28"/>
          <w:szCs w:val="28"/>
        </w:rPr>
      </w:pPr>
      <w:r>
        <w:rPr>
          <w:bCs/>
          <w:spacing w:val="-2"/>
          <w:w w:val="101"/>
          <w:sz w:val="28"/>
          <w:szCs w:val="28"/>
        </w:rPr>
        <w:t>2.5. Основной вид деятельности Учреждения – реализация основных общеобразовательных программ и дополнительных общеобразовательных программ</w:t>
      </w:r>
      <w:r w:rsidR="008872BF" w:rsidRPr="00222356">
        <w:rPr>
          <w:bCs/>
          <w:spacing w:val="-2"/>
          <w:w w:val="101"/>
          <w:sz w:val="28"/>
          <w:szCs w:val="28"/>
        </w:rPr>
        <w:t>.</w:t>
      </w:r>
    </w:p>
    <w:p w:rsidR="00861AC5" w:rsidRDefault="00DA19A2" w:rsidP="00861AC5">
      <w:pPr>
        <w:pStyle w:val="Default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К основным образ</w:t>
      </w:r>
      <w:r>
        <w:rPr>
          <w:sz w:val="28"/>
          <w:szCs w:val="28"/>
        </w:rPr>
        <w:t>овательным программам относятся</w:t>
      </w:r>
      <w:r w:rsidRPr="00222356">
        <w:rPr>
          <w:sz w:val="28"/>
          <w:szCs w:val="28"/>
        </w:rPr>
        <w:t xml:space="preserve"> образовательные программы </w:t>
      </w:r>
      <w:r w:rsidRPr="00D80A5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 xml:space="preserve">образования, образовательные программы </w:t>
      </w:r>
      <w:r w:rsidRPr="00222356">
        <w:rPr>
          <w:sz w:val="28"/>
          <w:szCs w:val="28"/>
        </w:rPr>
        <w:lastRenderedPageBreak/>
        <w:t>начального общего, основного общего образования</w:t>
      </w:r>
      <w:r>
        <w:rPr>
          <w:sz w:val="28"/>
          <w:szCs w:val="28"/>
        </w:rPr>
        <w:t xml:space="preserve"> и среднего общего образования.</w:t>
      </w:r>
    </w:p>
    <w:p w:rsidR="00DA19A2" w:rsidRPr="00861AC5" w:rsidRDefault="00DA19A2" w:rsidP="00861AC5">
      <w:pPr>
        <w:pStyle w:val="Default"/>
        <w:ind w:firstLine="709"/>
        <w:jc w:val="both"/>
        <w:rPr>
          <w:bCs/>
          <w:spacing w:val="-2"/>
          <w:w w:val="101"/>
          <w:sz w:val="28"/>
          <w:szCs w:val="28"/>
        </w:rPr>
      </w:pPr>
      <w:r w:rsidRPr="00222356">
        <w:rPr>
          <w:sz w:val="28"/>
          <w:szCs w:val="28"/>
        </w:rPr>
        <w:t>Образовательные программы начального общего</w:t>
      </w:r>
      <w:r>
        <w:rPr>
          <w:sz w:val="28"/>
          <w:szCs w:val="28"/>
        </w:rPr>
        <w:t>,</w:t>
      </w:r>
      <w:r w:rsidRPr="00222356">
        <w:rPr>
          <w:sz w:val="28"/>
          <w:szCs w:val="28"/>
        </w:rPr>
        <w:t xml:space="preserve"> основного общего </w:t>
      </w:r>
      <w:r>
        <w:rPr>
          <w:sz w:val="28"/>
          <w:szCs w:val="28"/>
        </w:rPr>
        <w:t xml:space="preserve">и среднего общего </w:t>
      </w:r>
      <w:r w:rsidRPr="00222356">
        <w:rPr>
          <w:sz w:val="28"/>
          <w:szCs w:val="28"/>
        </w:rPr>
        <w:t>образования являются преемственными.</w:t>
      </w:r>
    </w:p>
    <w:p w:rsidR="00DA19A2" w:rsidRDefault="00DA19A2" w:rsidP="00DA19A2">
      <w:pPr>
        <w:pStyle w:val="Default"/>
        <w:ind w:firstLine="709"/>
        <w:jc w:val="both"/>
        <w:rPr>
          <w:bCs/>
          <w:spacing w:val="-2"/>
          <w:w w:val="101"/>
          <w:sz w:val="28"/>
          <w:szCs w:val="28"/>
        </w:rPr>
      </w:pPr>
    </w:p>
    <w:p w:rsidR="008872BF" w:rsidRPr="00DA19A2" w:rsidRDefault="008872BF" w:rsidP="00DA19A2">
      <w:pPr>
        <w:pStyle w:val="Default"/>
        <w:ind w:firstLine="709"/>
        <w:jc w:val="both"/>
        <w:rPr>
          <w:bCs/>
          <w:sz w:val="28"/>
          <w:szCs w:val="28"/>
        </w:rPr>
      </w:pPr>
      <w:r w:rsidRPr="00C56282">
        <w:rPr>
          <w:bCs/>
          <w:spacing w:val="-2"/>
          <w:w w:val="101"/>
          <w:sz w:val="28"/>
          <w:szCs w:val="28"/>
        </w:rPr>
        <w:t>2.5.1.</w:t>
      </w:r>
      <w:r w:rsidR="00053DA6">
        <w:rPr>
          <w:bCs/>
          <w:spacing w:val="-2"/>
          <w:w w:val="101"/>
          <w:sz w:val="28"/>
          <w:szCs w:val="28"/>
        </w:rPr>
        <w:t xml:space="preserve"> </w:t>
      </w:r>
      <w:r w:rsidRPr="00C56282">
        <w:rPr>
          <w:bCs/>
          <w:spacing w:val="-2"/>
          <w:w w:val="101"/>
          <w:sz w:val="28"/>
          <w:szCs w:val="28"/>
        </w:rPr>
        <w:t xml:space="preserve">Общее образование </w:t>
      </w:r>
      <w:r w:rsidR="00DA19A2">
        <w:rPr>
          <w:bCs/>
          <w:spacing w:val="-2"/>
          <w:w w:val="101"/>
          <w:sz w:val="28"/>
          <w:szCs w:val="28"/>
        </w:rPr>
        <w:t xml:space="preserve">в Учреждении </w:t>
      </w:r>
      <w:r w:rsidRPr="00C56282">
        <w:rPr>
          <w:bCs/>
          <w:spacing w:val="-2"/>
          <w:w w:val="101"/>
          <w:sz w:val="28"/>
          <w:szCs w:val="28"/>
        </w:rPr>
        <w:t xml:space="preserve">реализуется по </w:t>
      </w:r>
      <w:r w:rsidR="00C56282" w:rsidRPr="00C56282">
        <w:rPr>
          <w:bCs/>
          <w:spacing w:val="-2"/>
          <w:w w:val="101"/>
          <w:sz w:val="28"/>
          <w:szCs w:val="28"/>
        </w:rPr>
        <w:t xml:space="preserve">следующим </w:t>
      </w:r>
      <w:r w:rsidRPr="00C56282">
        <w:rPr>
          <w:bCs/>
          <w:spacing w:val="-2"/>
          <w:w w:val="101"/>
          <w:sz w:val="28"/>
          <w:szCs w:val="28"/>
        </w:rPr>
        <w:t>уровням образования:</w:t>
      </w:r>
    </w:p>
    <w:p w:rsidR="008872BF" w:rsidRPr="00222356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56">
        <w:rPr>
          <w:rFonts w:ascii="Times New Roman" w:hAnsi="Times New Roman" w:cs="Times New Roman"/>
          <w:sz w:val="28"/>
          <w:szCs w:val="28"/>
        </w:rPr>
        <w:t>- дошкольное образование;</w:t>
      </w:r>
    </w:p>
    <w:p w:rsidR="008872BF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</w:t>
      </w:r>
      <w:r w:rsidRPr="00222356">
        <w:rPr>
          <w:rFonts w:ascii="Times New Roman" w:hAnsi="Times New Roman" w:cs="Times New Roman"/>
          <w:sz w:val="28"/>
          <w:szCs w:val="28"/>
        </w:rPr>
        <w:t xml:space="preserve"> </w:t>
      </w:r>
      <w:r w:rsidR="00C56282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222356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8872BF" w:rsidRPr="00222356" w:rsidRDefault="00DA19A2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</w:t>
      </w:r>
      <w:r w:rsidR="008872BF">
        <w:rPr>
          <w:rFonts w:ascii="Times New Roman" w:hAnsi="Times New Roman" w:cs="Times New Roman"/>
          <w:sz w:val="28"/>
          <w:szCs w:val="28"/>
        </w:rPr>
        <w:t xml:space="preserve"> общее образование;</w:t>
      </w:r>
    </w:p>
    <w:p w:rsidR="00861AC5" w:rsidRDefault="00DA19A2" w:rsidP="00861AC5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общее образование.</w:t>
      </w:r>
    </w:p>
    <w:p w:rsidR="00053DA6" w:rsidRDefault="00053DA6" w:rsidP="00861AC5">
      <w:pPr>
        <w:pStyle w:val="ParagraphStyle"/>
        <w:ind w:firstLine="709"/>
        <w:jc w:val="both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  <w:r w:rsidRPr="00053DA6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2.5.2.</w:t>
      </w:r>
      <w:r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К основным образовательным программам относятся образовательные программы дошкольного образования, образовательные программы начального общего, основного общего, среднего общего образования.</w:t>
      </w:r>
    </w:p>
    <w:p w:rsidR="00053DA6" w:rsidRDefault="00053DA6" w:rsidP="00861AC5">
      <w:pPr>
        <w:pStyle w:val="ParagraphStyle"/>
        <w:ind w:firstLine="709"/>
        <w:jc w:val="both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Образовательные программы дошкольного, начального общего, основного общего и среднего об</w:t>
      </w:r>
      <w:r w:rsidR="001D2EF8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щего образования </w:t>
      </w:r>
      <w:r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являются преемственными</w:t>
      </w:r>
      <w:r w:rsidR="001D2EF8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.</w:t>
      </w:r>
    </w:p>
    <w:p w:rsidR="00861AC5" w:rsidRDefault="00053DA6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pacing w:val="-2"/>
          <w:w w:val="101"/>
          <w:sz w:val="28"/>
          <w:szCs w:val="28"/>
        </w:rPr>
        <w:t xml:space="preserve"> </w:t>
      </w:r>
      <w:r w:rsidR="008872BF" w:rsidRPr="0022235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61AC5" w:rsidRDefault="008872BF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общее образование (нормативный срок освоения - 4 года) </w:t>
      </w:r>
      <w:r w:rsidRPr="00861AC5">
        <w:rPr>
          <w:rFonts w:ascii="Times New Roman" w:hAnsi="Times New Roman" w:cs="Times New Roman"/>
          <w:sz w:val="28"/>
          <w:szCs w:val="28"/>
        </w:rPr>
        <w:t>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861AC5" w:rsidRDefault="008872BF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color w:val="000000"/>
          <w:sz w:val="28"/>
          <w:szCs w:val="28"/>
        </w:rPr>
        <w:t>Основное общее образование (нормативный срок освоения - 5</w:t>
      </w:r>
      <w:r w:rsidRPr="00861A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color w:val="000000"/>
          <w:sz w:val="28"/>
          <w:szCs w:val="28"/>
        </w:rPr>
        <w:t xml:space="preserve">лет)  </w:t>
      </w:r>
      <w:r w:rsidRPr="00861AC5">
        <w:rPr>
          <w:rFonts w:ascii="Times New Roman" w:hAnsi="Times New Roman" w:cs="Times New Roman"/>
          <w:sz w:val="28"/>
          <w:szCs w:val="28"/>
        </w:rPr>
        <w:t>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861AC5" w:rsidRDefault="008872BF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Среднее общее образова</w:t>
      </w:r>
      <w:r w:rsidR="0028439D" w:rsidRPr="00861AC5">
        <w:rPr>
          <w:rFonts w:ascii="Times New Roman" w:hAnsi="Times New Roman" w:cs="Times New Roman"/>
          <w:sz w:val="28"/>
          <w:szCs w:val="28"/>
        </w:rPr>
        <w:t>ние (нормативный срок освоения -</w:t>
      </w:r>
      <w:r w:rsidRPr="00861AC5">
        <w:rPr>
          <w:rFonts w:ascii="Times New Roman" w:hAnsi="Times New Roman" w:cs="Times New Roman"/>
          <w:sz w:val="28"/>
          <w:szCs w:val="28"/>
        </w:rPr>
        <w:t xml:space="preserve"> 2 года) направлено на дальнейшее становление и формирование личности обучающегося, развития интереса к познанию и творческих способностей </w:t>
      </w:r>
      <w:r w:rsidRPr="00861AC5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861AC5" w:rsidRDefault="001D2EF8" w:rsidP="00861AC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2.5.3</w:t>
      </w:r>
      <w:r w:rsidR="008872BF" w:rsidRPr="00861AC5">
        <w:rPr>
          <w:rFonts w:ascii="Times New Roman" w:hAnsi="Times New Roman" w:cs="Times New Roman"/>
          <w:color w:val="000000"/>
          <w:sz w:val="28"/>
          <w:szCs w:val="28"/>
        </w:rPr>
        <w:t>. Организация образовательного процесса в Учреждении осуществляется в соответствии с программами и расписанием занятий.</w:t>
      </w:r>
    </w:p>
    <w:p w:rsidR="004B1780" w:rsidRPr="00861AC5" w:rsidRDefault="004B1780" w:rsidP="00861AC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AC5">
        <w:rPr>
          <w:rFonts w:ascii="Times New Roman" w:hAnsi="Times New Roman" w:cs="Times New Roman"/>
          <w:bCs/>
          <w:sz w:val="28"/>
          <w:szCs w:val="28"/>
        </w:rPr>
        <w:t>Учреждение реализует следующи</w:t>
      </w:r>
      <w:r w:rsidR="00861AC5">
        <w:rPr>
          <w:rFonts w:ascii="Times New Roman" w:hAnsi="Times New Roman" w:cs="Times New Roman"/>
          <w:bCs/>
          <w:sz w:val="28"/>
          <w:szCs w:val="28"/>
        </w:rPr>
        <w:t>е виды образовательных программ</w:t>
      </w:r>
      <w:r w:rsidRPr="00861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780" w:rsidRPr="00861AC5" w:rsidRDefault="004B1780" w:rsidP="001E596A">
      <w:pPr>
        <w:ind w:firstLine="709"/>
        <w:jc w:val="both"/>
        <w:rPr>
          <w:sz w:val="28"/>
          <w:szCs w:val="28"/>
        </w:rPr>
      </w:pPr>
      <w:r w:rsidRPr="00861AC5">
        <w:rPr>
          <w:sz w:val="28"/>
          <w:szCs w:val="28"/>
        </w:rPr>
        <w:t>-</w:t>
      </w:r>
      <w:r w:rsidR="001D2EF8">
        <w:rPr>
          <w:sz w:val="28"/>
          <w:szCs w:val="28"/>
        </w:rPr>
        <w:t xml:space="preserve"> </w:t>
      </w:r>
      <w:r w:rsidRPr="00861AC5">
        <w:rPr>
          <w:sz w:val="28"/>
          <w:szCs w:val="28"/>
        </w:rPr>
        <w:t>образовательная программа дошкольного образования;</w:t>
      </w:r>
    </w:p>
    <w:p w:rsidR="004B1780" w:rsidRPr="00861AC5" w:rsidRDefault="004B1780" w:rsidP="001E596A">
      <w:pPr>
        <w:ind w:firstLine="709"/>
        <w:jc w:val="both"/>
        <w:rPr>
          <w:sz w:val="28"/>
          <w:szCs w:val="28"/>
        </w:rPr>
      </w:pPr>
      <w:r w:rsidRPr="00861AC5">
        <w:rPr>
          <w:sz w:val="28"/>
          <w:szCs w:val="28"/>
        </w:rPr>
        <w:t>-</w:t>
      </w:r>
      <w:r w:rsidR="001D2EF8">
        <w:rPr>
          <w:sz w:val="28"/>
          <w:szCs w:val="28"/>
        </w:rPr>
        <w:t xml:space="preserve"> </w:t>
      </w:r>
      <w:r w:rsidRPr="00861AC5">
        <w:rPr>
          <w:sz w:val="28"/>
          <w:szCs w:val="28"/>
        </w:rPr>
        <w:t>образовательная программа начального общего образования;</w:t>
      </w:r>
    </w:p>
    <w:p w:rsidR="004B1780" w:rsidRPr="00861AC5" w:rsidRDefault="004B1780" w:rsidP="001E596A">
      <w:pPr>
        <w:ind w:firstLine="709"/>
        <w:jc w:val="both"/>
        <w:rPr>
          <w:sz w:val="28"/>
          <w:szCs w:val="28"/>
        </w:rPr>
      </w:pPr>
      <w:r w:rsidRPr="00861AC5">
        <w:rPr>
          <w:sz w:val="28"/>
          <w:szCs w:val="28"/>
        </w:rPr>
        <w:t>-</w:t>
      </w:r>
      <w:r w:rsidR="001D2EF8">
        <w:rPr>
          <w:sz w:val="28"/>
          <w:szCs w:val="28"/>
        </w:rPr>
        <w:t xml:space="preserve"> </w:t>
      </w:r>
      <w:r w:rsidRPr="00861AC5">
        <w:rPr>
          <w:sz w:val="28"/>
          <w:szCs w:val="28"/>
        </w:rPr>
        <w:t>образовательная программа основного общего образования;</w:t>
      </w:r>
    </w:p>
    <w:p w:rsidR="00861AC5" w:rsidRDefault="004B1780" w:rsidP="00861AC5">
      <w:pPr>
        <w:ind w:firstLine="709"/>
        <w:jc w:val="both"/>
        <w:rPr>
          <w:sz w:val="28"/>
          <w:szCs w:val="28"/>
        </w:rPr>
      </w:pPr>
      <w:r w:rsidRPr="00861AC5">
        <w:rPr>
          <w:sz w:val="28"/>
          <w:szCs w:val="28"/>
        </w:rPr>
        <w:t>-</w:t>
      </w:r>
      <w:r w:rsidR="001D2EF8">
        <w:rPr>
          <w:sz w:val="28"/>
          <w:szCs w:val="28"/>
        </w:rPr>
        <w:t xml:space="preserve"> </w:t>
      </w:r>
      <w:r w:rsidRPr="00861AC5">
        <w:rPr>
          <w:sz w:val="28"/>
          <w:szCs w:val="28"/>
        </w:rPr>
        <w:t>образовательная программа среднего общего образования.</w:t>
      </w:r>
    </w:p>
    <w:p w:rsidR="00861AC5" w:rsidRDefault="004B1780" w:rsidP="00861AC5">
      <w:pPr>
        <w:ind w:firstLine="709"/>
        <w:jc w:val="both"/>
        <w:rPr>
          <w:sz w:val="28"/>
          <w:szCs w:val="28"/>
        </w:rPr>
      </w:pPr>
      <w:r w:rsidRPr="00861AC5">
        <w:rPr>
          <w:sz w:val="28"/>
          <w:szCs w:val="28"/>
        </w:rPr>
        <w:t>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861AC5" w:rsidRDefault="001D2EF8" w:rsidP="0086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28439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872BF" w:rsidRPr="00222356">
        <w:rPr>
          <w:sz w:val="28"/>
          <w:szCs w:val="28"/>
        </w:rPr>
        <w:t>Для развития потенциала обучающихся, прежде всего одаренных и талантливых детей, детей с ограниченными возможностями здоровья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036D16" w:rsidRDefault="001D2EF8" w:rsidP="0086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</w:t>
      </w:r>
      <w:r w:rsidR="008872BF" w:rsidRPr="002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Общее образование обучающихся с ограниченными возможностями здоровья может осуществляться в Учреждении по адаптированным основным образовательным программам. </w:t>
      </w:r>
    </w:p>
    <w:p w:rsidR="00861AC5" w:rsidRDefault="008872BF" w:rsidP="00861AC5">
      <w:pPr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 xml:space="preserve">Образование обучающихся  с ограниченными возможностями здоровья организовано  совместно с другими обучающимися. </w:t>
      </w:r>
    </w:p>
    <w:p w:rsidR="00861AC5" w:rsidRDefault="001D2EF8" w:rsidP="0086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</w:t>
      </w:r>
      <w:r w:rsidR="008872BF" w:rsidRPr="00222356">
        <w:rPr>
          <w:sz w:val="28"/>
          <w:szCs w:val="28"/>
        </w:rPr>
        <w:t>. Учреждение осуществляет образовательную деятельность по имеющим  государственную аккредитацию  образовательным программам,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8872BF" w:rsidRPr="00222356" w:rsidRDefault="001D2EF8" w:rsidP="0086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</w:t>
      </w:r>
      <w:r w:rsidR="008872BF" w:rsidRPr="002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К дополнительным образовательным программам относятся дополнительные общеобразовательные программы:</w:t>
      </w:r>
    </w:p>
    <w:p w:rsidR="008872BF" w:rsidRDefault="008872BF" w:rsidP="001E596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56"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 –  реали</w:t>
      </w:r>
      <w:r w:rsidR="006F0B3F">
        <w:rPr>
          <w:rFonts w:ascii="Times New Roman" w:hAnsi="Times New Roman" w:cs="Times New Roman"/>
          <w:sz w:val="28"/>
          <w:szCs w:val="28"/>
        </w:rPr>
        <w:t xml:space="preserve">зуются для детей и для </w:t>
      </w:r>
      <w:r w:rsidR="0028439D">
        <w:rPr>
          <w:rFonts w:ascii="Times New Roman" w:hAnsi="Times New Roman" w:cs="Times New Roman"/>
          <w:sz w:val="28"/>
          <w:szCs w:val="28"/>
        </w:rPr>
        <w:t>взрослых;</w:t>
      </w:r>
    </w:p>
    <w:p w:rsidR="00861AC5" w:rsidRDefault="0028439D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предпрофессиональные программы в сфере искусств, физической культуры и спорта </w:t>
      </w:r>
      <w:r w:rsidR="001D2E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реализуются для</w:t>
      </w:r>
      <w:r w:rsidR="0085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861AC5" w:rsidRDefault="001D2EF8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</w:t>
      </w:r>
      <w:r w:rsidR="00861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2BF" w:rsidRPr="00222356">
        <w:rPr>
          <w:rFonts w:ascii="Times New Roman" w:hAnsi="Times New Roman" w:cs="Times New Roman"/>
          <w:sz w:val="28"/>
          <w:szCs w:val="28"/>
        </w:rPr>
        <w:t>Учреждение может реализовывать другие дополните</w:t>
      </w:r>
      <w:r w:rsidR="0028439D">
        <w:rPr>
          <w:rFonts w:ascii="Times New Roman" w:hAnsi="Times New Roman" w:cs="Times New Roman"/>
          <w:sz w:val="28"/>
          <w:szCs w:val="28"/>
        </w:rPr>
        <w:t xml:space="preserve">льные образовательные программы </w:t>
      </w:r>
      <w:r w:rsidR="008872BF" w:rsidRPr="00222356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лицензий.</w:t>
      </w:r>
    </w:p>
    <w:p w:rsidR="00861AC5" w:rsidRDefault="008872BF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C5">
        <w:rPr>
          <w:rFonts w:ascii="Times New Roman" w:hAnsi="Times New Roman" w:cs="Times New Roman"/>
          <w:sz w:val="28"/>
          <w:szCs w:val="28"/>
        </w:rPr>
        <w:t>2.5</w:t>
      </w:r>
      <w:r w:rsidR="001D2EF8">
        <w:rPr>
          <w:rFonts w:ascii="Times New Roman" w:hAnsi="Times New Roman" w:cs="Times New Roman"/>
          <w:sz w:val="28"/>
          <w:szCs w:val="28"/>
        </w:rPr>
        <w:t>.9</w:t>
      </w:r>
      <w:r w:rsidR="00014A82">
        <w:rPr>
          <w:rFonts w:ascii="Times New Roman" w:hAnsi="Times New Roman" w:cs="Times New Roman"/>
          <w:sz w:val="28"/>
          <w:szCs w:val="28"/>
        </w:rPr>
        <w:t>.</w:t>
      </w:r>
      <w:r w:rsidR="001D2EF8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sz w:val="28"/>
          <w:szCs w:val="28"/>
        </w:rPr>
        <w:t>Внеурочная деятельность Учреждения</w:t>
      </w:r>
      <w:r w:rsidR="00861AC5" w:rsidRPr="00861AC5">
        <w:rPr>
          <w:rFonts w:ascii="Times New Roman" w:hAnsi="Times New Roman" w:cs="Times New Roman"/>
          <w:sz w:val="28"/>
          <w:szCs w:val="28"/>
        </w:rPr>
        <w:t xml:space="preserve"> </w:t>
      </w:r>
      <w:r w:rsidRPr="00861AC5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</w:t>
      </w:r>
      <w:r w:rsidR="001D2EF8">
        <w:rPr>
          <w:rFonts w:ascii="Times New Roman" w:hAnsi="Times New Roman" w:cs="Times New Roman"/>
          <w:sz w:val="28"/>
          <w:szCs w:val="28"/>
        </w:rPr>
        <w:t xml:space="preserve"> ,</w:t>
      </w:r>
      <w:r w:rsidRPr="00861AC5">
        <w:rPr>
          <w:rFonts w:ascii="Times New Roman" w:hAnsi="Times New Roman" w:cs="Times New Roman"/>
          <w:sz w:val="28"/>
          <w:szCs w:val="28"/>
        </w:rPr>
        <w:t xml:space="preserve">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</w:t>
      </w:r>
    </w:p>
    <w:p w:rsidR="00861AC5" w:rsidRPr="00036D16" w:rsidRDefault="004B2520" w:rsidP="00861AC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2.5.10. </w:t>
      </w:r>
      <w:r w:rsidR="008872BF" w:rsidRPr="00036D16">
        <w:rPr>
          <w:rFonts w:ascii="Times New Roman" w:hAnsi="Times New Roman" w:cs="Times New Roman"/>
          <w:sz w:val="28"/>
          <w:szCs w:val="28"/>
        </w:rPr>
        <w:t xml:space="preserve">Присмотр и уход за детьми  в группах, реализующих дошкольное образование, осуществляется на возмездной основе. Размер платы, взимаемой </w:t>
      </w:r>
      <w:r w:rsidR="008872BF" w:rsidRPr="00036D16">
        <w:rPr>
          <w:rFonts w:ascii="Times New Roman" w:hAnsi="Times New Roman" w:cs="Times New Roman"/>
          <w:sz w:val="28"/>
          <w:szCs w:val="28"/>
        </w:rPr>
        <w:lastRenderedPageBreak/>
        <w:t>с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8872BF" w:rsidRPr="00036D16">
        <w:rPr>
          <w:rFonts w:ascii="Times New Roman" w:hAnsi="Times New Roman" w:cs="Times New Roman"/>
          <w:sz w:val="28"/>
          <w:szCs w:val="28"/>
        </w:rPr>
        <w:t xml:space="preserve"> устанавливается постановлением </w:t>
      </w:r>
      <w:r w:rsidR="004B1780" w:rsidRPr="00036D16">
        <w:rPr>
          <w:rFonts w:ascii="Times New Roman" w:hAnsi="Times New Roman" w:cs="Times New Roman"/>
          <w:sz w:val="28"/>
          <w:szCs w:val="28"/>
        </w:rPr>
        <w:t>а</w:t>
      </w:r>
      <w:r w:rsidR="00D16BD3" w:rsidRPr="00036D16">
        <w:rPr>
          <w:rFonts w:ascii="Times New Roman" w:hAnsi="Times New Roman" w:cs="Times New Roman"/>
          <w:sz w:val="28"/>
          <w:szCs w:val="28"/>
        </w:rPr>
        <w:t>дминистрации</w:t>
      </w:r>
      <w:r w:rsidR="008872BF" w:rsidRPr="00036D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</w:t>
      </w:r>
      <w:r w:rsidR="004B1780" w:rsidRPr="00036D16">
        <w:rPr>
          <w:rFonts w:ascii="Times New Roman" w:hAnsi="Times New Roman" w:cs="Times New Roman"/>
          <w:sz w:val="28"/>
          <w:szCs w:val="28"/>
        </w:rPr>
        <w:t>гский район</w:t>
      </w:r>
      <w:r w:rsidR="008872BF" w:rsidRPr="00036D16">
        <w:rPr>
          <w:rFonts w:ascii="Times New Roman" w:hAnsi="Times New Roman" w:cs="Times New Roman"/>
          <w:sz w:val="28"/>
          <w:szCs w:val="28"/>
        </w:rPr>
        <w:t>.</w:t>
      </w:r>
    </w:p>
    <w:p w:rsidR="00036D16" w:rsidRPr="00036D16" w:rsidRDefault="008872BF" w:rsidP="00036D1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и обу</w:t>
      </w:r>
      <w:r w:rsidR="004B2520">
        <w:rPr>
          <w:rFonts w:ascii="Times New Roman" w:hAnsi="Times New Roman" w:cs="Times New Roman"/>
          <w:sz w:val="28"/>
          <w:szCs w:val="28"/>
        </w:rPr>
        <w:t>чения детей</w:t>
      </w:r>
      <w:r w:rsidRPr="00036D1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="00036D16" w:rsidRPr="00036D16">
        <w:rPr>
          <w:rFonts w:ascii="Times New Roman" w:hAnsi="Times New Roman" w:cs="Times New Roman"/>
          <w:sz w:val="28"/>
          <w:szCs w:val="28"/>
        </w:rPr>
        <w:t>обучающихся</w:t>
      </w:r>
      <w:r w:rsidRPr="00036D16">
        <w:rPr>
          <w:rFonts w:ascii="Times New Roman" w:hAnsi="Times New Roman" w:cs="Times New Roman"/>
          <w:sz w:val="28"/>
          <w:szCs w:val="28"/>
        </w:rPr>
        <w:t xml:space="preserve"> выплачивается компе</w:t>
      </w:r>
      <w:r w:rsidR="00D16BD3" w:rsidRPr="00036D16">
        <w:rPr>
          <w:rFonts w:ascii="Times New Roman" w:hAnsi="Times New Roman" w:cs="Times New Roman"/>
          <w:sz w:val="28"/>
          <w:szCs w:val="28"/>
        </w:rPr>
        <w:t xml:space="preserve">нсация в соответствии с законодательством </w:t>
      </w:r>
      <w:r w:rsidRPr="00036D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14A82" w:rsidRDefault="008872BF" w:rsidP="00014A8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За присмотр и уход за деть</w:t>
      </w:r>
      <w:r w:rsidR="00267EF8" w:rsidRPr="00036D16">
        <w:rPr>
          <w:rFonts w:ascii="Times New Roman" w:hAnsi="Times New Roman" w:cs="Times New Roman"/>
          <w:sz w:val="28"/>
          <w:szCs w:val="28"/>
        </w:rPr>
        <w:t>ми</w:t>
      </w:r>
      <w:r w:rsidR="004B2520">
        <w:rPr>
          <w:rFonts w:ascii="Times New Roman" w:hAnsi="Times New Roman" w:cs="Times New Roman"/>
          <w:sz w:val="28"/>
          <w:szCs w:val="28"/>
        </w:rPr>
        <w:t xml:space="preserve"> </w:t>
      </w:r>
      <w:r w:rsidR="00267EF8" w:rsidRPr="00036D16">
        <w:rPr>
          <w:rFonts w:ascii="Times New Roman" w:hAnsi="Times New Roman" w:cs="Times New Roman"/>
          <w:sz w:val="28"/>
          <w:szCs w:val="28"/>
        </w:rPr>
        <w:t>-</w:t>
      </w:r>
      <w:r w:rsidR="004B2520">
        <w:rPr>
          <w:rFonts w:ascii="Times New Roman" w:hAnsi="Times New Roman" w:cs="Times New Roman"/>
          <w:sz w:val="28"/>
          <w:szCs w:val="28"/>
        </w:rPr>
        <w:t xml:space="preserve"> </w:t>
      </w:r>
      <w:r w:rsidR="00267EF8" w:rsidRPr="00036D16">
        <w:rPr>
          <w:rFonts w:ascii="Times New Roman" w:hAnsi="Times New Roman" w:cs="Times New Roman"/>
          <w:sz w:val="28"/>
          <w:szCs w:val="28"/>
        </w:rPr>
        <w:t>инвалидами, детьми</w:t>
      </w:r>
      <w:r w:rsidR="004B2520">
        <w:rPr>
          <w:rFonts w:ascii="Times New Roman" w:hAnsi="Times New Roman" w:cs="Times New Roman"/>
          <w:sz w:val="28"/>
          <w:szCs w:val="28"/>
        </w:rPr>
        <w:t xml:space="preserve"> -</w:t>
      </w:r>
      <w:r w:rsidR="00267EF8" w:rsidRPr="00036D16">
        <w:rPr>
          <w:rFonts w:ascii="Times New Roman" w:hAnsi="Times New Roman" w:cs="Times New Roman"/>
          <w:sz w:val="28"/>
          <w:szCs w:val="28"/>
        </w:rPr>
        <w:t xml:space="preserve"> сиротами, </w:t>
      </w:r>
      <w:r w:rsidRPr="00036D16">
        <w:rPr>
          <w:rFonts w:ascii="Times New Roman" w:hAnsi="Times New Roman" w:cs="Times New Roman"/>
          <w:sz w:val="28"/>
          <w:szCs w:val="28"/>
        </w:rPr>
        <w:t>детьми, оставшимися без попечения родителей, а также за детьми с туберкулезной интоксикацией</w:t>
      </w:r>
      <w:r w:rsidR="004B2520">
        <w:rPr>
          <w:rFonts w:ascii="Times New Roman" w:hAnsi="Times New Roman" w:cs="Times New Roman"/>
          <w:sz w:val="28"/>
          <w:szCs w:val="28"/>
        </w:rPr>
        <w:t>,  обучающими</w:t>
      </w:r>
      <w:r w:rsidR="00D16BD3" w:rsidRPr="00036D16">
        <w:rPr>
          <w:rFonts w:ascii="Times New Roman" w:hAnsi="Times New Roman" w:cs="Times New Roman"/>
          <w:sz w:val="28"/>
          <w:szCs w:val="28"/>
        </w:rPr>
        <w:t>ся</w:t>
      </w:r>
      <w:r w:rsidRPr="00036D16">
        <w:rPr>
          <w:rFonts w:ascii="Times New Roman" w:hAnsi="Times New Roman" w:cs="Times New Roman"/>
          <w:sz w:val="28"/>
          <w:szCs w:val="28"/>
        </w:rPr>
        <w:t xml:space="preserve"> в Учреждении, родительская плата не взимается.</w:t>
      </w:r>
    </w:p>
    <w:p w:rsidR="00014A82" w:rsidRDefault="004B2520" w:rsidP="00014A82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. В соответствии с предусмотренными в п. 2.5. основными видами деятельности Учреждение выполняет муниципальное задание, которое формируе</w:t>
      </w:r>
      <w:r w:rsidR="00014A82">
        <w:rPr>
          <w:rFonts w:ascii="Times New Roman" w:hAnsi="Times New Roman" w:cs="Times New Roman"/>
          <w:bCs/>
          <w:sz w:val="28"/>
          <w:szCs w:val="28"/>
        </w:rPr>
        <w:t>тся и утверждается Учредителем.</w:t>
      </w:r>
    </w:p>
    <w:p w:rsidR="00014A82" w:rsidRDefault="004B2520" w:rsidP="00014A82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Учреждение  не имеет права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отказаться от выполнения муниципального задания.</w:t>
      </w:r>
    </w:p>
    <w:p w:rsidR="00014A82" w:rsidRDefault="004B2520" w:rsidP="00014A82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014A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 xml:space="preserve">зывать услуги, относящиеся к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основным вид</w:t>
      </w:r>
      <w:r w:rsidR="000F637F">
        <w:rPr>
          <w:rFonts w:ascii="Times New Roman" w:hAnsi="Times New Roman" w:cs="Times New Roman"/>
          <w:bCs/>
          <w:sz w:val="28"/>
          <w:szCs w:val="28"/>
        </w:rPr>
        <w:t xml:space="preserve">ам деятельности, предусмотренные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/>
      <w:r w:rsidR="00D16BD3" w:rsidRPr="00036D16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BD3" w:rsidRPr="00036D16">
        <w:rPr>
          <w:rFonts w:ascii="Times New Roman" w:hAnsi="Times New Roman" w:cs="Times New Roman"/>
          <w:sz w:val="28"/>
          <w:szCs w:val="28"/>
        </w:rPr>
        <w:t xml:space="preserve"> и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указанных в </w:t>
      </w:r>
      <w:hyperlink r:id="rId1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п.</w:t>
        </w:r>
        <w:r w:rsidR="00D16BD3" w:rsidRPr="00036D1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872BF" w:rsidRPr="00036D1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2.2</w:t>
        </w:r>
      </w:hyperlink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настоящего Устава, для граждан</w:t>
      </w:r>
      <w:r w:rsidR="008872BF" w:rsidRPr="00036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и юридических лиц за плату и на одинаковых при оказании одних и тех же услуг условиях.</w:t>
      </w:r>
    </w:p>
    <w:p w:rsidR="00F340EA" w:rsidRDefault="004B2520" w:rsidP="00F340EA">
      <w:pPr>
        <w:pStyle w:val="ParagraphStyl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Учреждение вправе осущест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>влять виды деятельности (в том числе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 xml:space="preserve"> приносящие доход), не относящиеся к</w:t>
      </w:r>
      <w:r w:rsidR="00D16BD3" w:rsidRPr="00036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основным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2BF" w:rsidRPr="00036D16">
        <w:rPr>
          <w:rFonts w:ascii="Times New Roman" w:hAnsi="Times New Roman" w:cs="Times New Roman"/>
          <w:bCs/>
          <w:sz w:val="28"/>
          <w:szCs w:val="28"/>
        </w:rPr>
        <w:t>, лишь постольку, поскольку это служит достижению целей, ради которых оно создано.</w:t>
      </w:r>
      <w:r w:rsidR="008872BF" w:rsidRPr="00036D16">
        <w:rPr>
          <w:rFonts w:ascii="Times New Roman" w:eastAsia="Calibri" w:hAnsi="Times New Roman" w:cs="Times New Roman"/>
          <w:sz w:val="28"/>
          <w:szCs w:val="28"/>
        </w:rPr>
        <w:t xml:space="preserve"> Доход от оказания платных образовательных услуг используется Учреждение</w:t>
      </w:r>
      <w:r w:rsidR="00D16BD3" w:rsidRPr="00036D16">
        <w:rPr>
          <w:rFonts w:ascii="Times New Roman" w:eastAsia="Calibri" w:hAnsi="Times New Roman" w:cs="Times New Roman"/>
          <w:sz w:val="28"/>
          <w:szCs w:val="28"/>
        </w:rPr>
        <w:t>м</w:t>
      </w:r>
      <w:r w:rsidR="008872BF" w:rsidRPr="00036D1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уставными целями.</w:t>
      </w:r>
    </w:p>
    <w:p w:rsidR="008872BF" w:rsidRPr="00036D16" w:rsidRDefault="004B2520" w:rsidP="00F340EA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872BF" w:rsidRPr="00036D16">
        <w:rPr>
          <w:rFonts w:ascii="Times New Roman" w:hAnsi="Times New Roman" w:cs="Times New Roman"/>
          <w:sz w:val="28"/>
          <w:szCs w:val="28"/>
        </w:rPr>
        <w:t>. В Учреждении</w:t>
      </w:r>
      <w:r w:rsidR="00D16BD3" w:rsidRPr="00036D16">
        <w:rPr>
          <w:rFonts w:ascii="Times New Roman" w:hAnsi="Times New Roman" w:cs="Times New Roman"/>
          <w:sz w:val="28"/>
          <w:szCs w:val="28"/>
        </w:rPr>
        <w:t xml:space="preserve">, </w:t>
      </w:r>
      <w:r w:rsidR="008872BF" w:rsidRPr="00036D16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D16BD3" w:rsidRPr="00036D16">
        <w:rPr>
          <w:rFonts w:ascii="Times New Roman" w:hAnsi="Times New Roman" w:cs="Times New Roman"/>
          <w:sz w:val="28"/>
          <w:szCs w:val="28"/>
        </w:rPr>
        <w:t xml:space="preserve">и </w:t>
      </w:r>
      <w:r w:rsidR="008872BF" w:rsidRPr="00036D16">
        <w:rPr>
          <w:rFonts w:ascii="Times New Roman" w:hAnsi="Times New Roman" w:cs="Times New Roman"/>
          <w:sz w:val="28"/>
          <w:szCs w:val="28"/>
        </w:rPr>
        <w:t>при наличии необходимых материально-технических условий и кадрового обеспечения (в пределах выделенных средств) могут быть организованы:</w:t>
      </w:r>
    </w:p>
    <w:p w:rsidR="000840BF" w:rsidRPr="00036D16" w:rsidRDefault="008872BF" w:rsidP="001E5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16">
        <w:rPr>
          <w:sz w:val="28"/>
          <w:szCs w:val="28"/>
        </w:rPr>
        <w:t xml:space="preserve">- группы по присмотру и уходу за детьми, включая организацию их питания и режима дня, без реализации основной образовательной программы дошкольного образования; </w:t>
      </w:r>
    </w:p>
    <w:p w:rsidR="000840BF" w:rsidRPr="00036D16" w:rsidRDefault="008872BF" w:rsidP="001E5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16">
        <w:rPr>
          <w:sz w:val="28"/>
          <w:szCs w:val="28"/>
        </w:rPr>
        <w:t>- группы кратковременного пребывания;</w:t>
      </w:r>
    </w:p>
    <w:p w:rsidR="00F340EA" w:rsidRDefault="008872BF" w:rsidP="00F34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16">
        <w:rPr>
          <w:sz w:val="28"/>
          <w:szCs w:val="28"/>
        </w:rPr>
        <w:t>- группы, реализующие программы дошкольного образования.</w:t>
      </w:r>
    </w:p>
    <w:p w:rsidR="00F340EA" w:rsidRDefault="004B2520" w:rsidP="00F34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872BF" w:rsidRPr="00036D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2BF" w:rsidRPr="00036D16">
        <w:rPr>
          <w:sz w:val="28"/>
          <w:szCs w:val="28"/>
        </w:rPr>
        <w:t xml:space="preserve"> Учреждение самостоятельно определяет реж</w:t>
      </w:r>
      <w:r w:rsidR="000840BF" w:rsidRPr="00036D16">
        <w:rPr>
          <w:sz w:val="28"/>
          <w:szCs w:val="28"/>
        </w:rPr>
        <w:t>им работы, исходя из потребностей</w:t>
      </w:r>
      <w:r w:rsidR="008872BF" w:rsidRPr="00036D16">
        <w:rPr>
          <w:sz w:val="28"/>
          <w:szCs w:val="28"/>
        </w:rPr>
        <w:t xml:space="preserve"> населения и возможности бюджетного финансирования. </w:t>
      </w:r>
    </w:p>
    <w:p w:rsidR="00F340EA" w:rsidRDefault="004B2520" w:rsidP="00F34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872BF" w:rsidRPr="00036D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2BF" w:rsidRPr="00036D16">
        <w:rPr>
          <w:sz w:val="28"/>
          <w:szCs w:val="28"/>
        </w:rPr>
        <w:t xml:space="preserve"> Комплектование групп дошкольного образования осуществляется в порядке, установленном Учредителем</w:t>
      </w:r>
      <w:r>
        <w:rPr>
          <w:sz w:val="28"/>
          <w:szCs w:val="28"/>
        </w:rPr>
        <w:t>,</w:t>
      </w:r>
      <w:r w:rsidR="008872BF" w:rsidRPr="00036D16">
        <w:rPr>
          <w:sz w:val="28"/>
          <w:szCs w:val="28"/>
        </w:rPr>
        <w:t xml:space="preserve"> в соотве</w:t>
      </w:r>
      <w:r w:rsidR="00F340EA">
        <w:rPr>
          <w:sz w:val="28"/>
          <w:szCs w:val="28"/>
        </w:rPr>
        <w:t>тствии с порядком</w:t>
      </w:r>
      <w:r>
        <w:rPr>
          <w:sz w:val="28"/>
          <w:szCs w:val="28"/>
        </w:rPr>
        <w:t>,</w:t>
      </w:r>
      <w:r w:rsidR="00F340EA">
        <w:rPr>
          <w:sz w:val="28"/>
          <w:szCs w:val="28"/>
        </w:rPr>
        <w:t xml:space="preserve"> утвержденным а</w:t>
      </w:r>
      <w:r w:rsidR="008872BF" w:rsidRPr="00036D16">
        <w:rPr>
          <w:sz w:val="28"/>
          <w:szCs w:val="28"/>
        </w:rPr>
        <w:t>дминистрацией муниципального образования Оренбургский район Оренбургской области.</w:t>
      </w:r>
    </w:p>
    <w:p w:rsidR="008872BF" w:rsidRPr="00036D16" w:rsidRDefault="008872BF" w:rsidP="00F340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D16">
        <w:rPr>
          <w:sz w:val="28"/>
          <w:szCs w:val="28"/>
        </w:rPr>
        <w:t>2</w:t>
      </w:r>
      <w:r w:rsidR="004B2520">
        <w:rPr>
          <w:sz w:val="28"/>
          <w:szCs w:val="28"/>
        </w:rPr>
        <w:t>.12</w:t>
      </w:r>
      <w:r w:rsidRPr="00036D16">
        <w:rPr>
          <w:sz w:val="28"/>
          <w:szCs w:val="28"/>
        </w:rPr>
        <w:t xml:space="preserve">. Прием в Учреждение воспитанников осуществляется ежегодно с 01 июня по 31 августа. В течение года производится доукомплектование  высвобождающихся мест. </w:t>
      </w:r>
    </w:p>
    <w:p w:rsidR="008872BF" w:rsidRPr="00222356" w:rsidRDefault="008872BF" w:rsidP="001E5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84D3E" w:rsidRDefault="008872BF" w:rsidP="00D84D3E">
      <w:pPr>
        <w:pStyle w:val="a7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A247AA">
        <w:rPr>
          <w:b/>
          <w:sz w:val="28"/>
          <w:szCs w:val="28"/>
        </w:rPr>
        <w:lastRenderedPageBreak/>
        <w:t>Участники образовательного процесса</w:t>
      </w:r>
    </w:p>
    <w:p w:rsidR="00D84D3E" w:rsidRDefault="00D84D3E" w:rsidP="00D84D3E">
      <w:pPr>
        <w:pStyle w:val="a7"/>
        <w:ind w:left="709"/>
        <w:rPr>
          <w:b/>
          <w:sz w:val="28"/>
          <w:szCs w:val="28"/>
        </w:rPr>
      </w:pPr>
    </w:p>
    <w:p w:rsidR="00D84D3E" w:rsidRDefault="008872BF" w:rsidP="00D84D3E">
      <w:pPr>
        <w:ind w:firstLine="709"/>
        <w:jc w:val="both"/>
        <w:rPr>
          <w:spacing w:val="1"/>
          <w:sz w:val="28"/>
          <w:szCs w:val="28"/>
        </w:rPr>
      </w:pPr>
      <w:r w:rsidRPr="00D84D3E">
        <w:rPr>
          <w:sz w:val="28"/>
          <w:szCs w:val="28"/>
        </w:rPr>
        <w:t>3.1.</w:t>
      </w:r>
      <w:r w:rsidR="004B2520">
        <w:rPr>
          <w:sz w:val="28"/>
          <w:szCs w:val="28"/>
        </w:rPr>
        <w:t xml:space="preserve"> </w:t>
      </w:r>
      <w:r w:rsidR="00267EF8" w:rsidRPr="00D84D3E">
        <w:rPr>
          <w:spacing w:val="10"/>
          <w:sz w:val="28"/>
          <w:szCs w:val="28"/>
        </w:rPr>
        <w:t xml:space="preserve">Участниками </w:t>
      </w:r>
      <w:r w:rsidRPr="00D84D3E">
        <w:rPr>
          <w:spacing w:val="10"/>
          <w:sz w:val="28"/>
          <w:szCs w:val="28"/>
        </w:rPr>
        <w:t>образовательного процесса Уч</w:t>
      </w:r>
      <w:r w:rsidR="00D84D3E">
        <w:rPr>
          <w:spacing w:val="10"/>
          <w:sz w:val="28"/>
          <w:szCs w:val="28"/>
        </w:rPr>
        <w:t>реждения являются обучающиеся,</w:t>
      </w:r>
      <w:r w:rsidRPr="00D84D3E">
        <w:rPr>
          <w:spacing w:val="10"/>
          <w:sz w:val="28"/>
          <w:szCs w:val="28"/>
        </w:rPr>
        <w:t xml:space="preserve"> их </w:t>
      </w:r>
      <w:r w:rsidRPr="00D84D3E">
        <w:rPr>
          <w:spacing w:val="1"/>
          <w:sz w:val="28"/>
          <w:szCs w:val="28"/>
        </w:rPr>
        <w:t>родители (законные представители) и педагогические работники Учреждения</w:t>
      </w:r>
      <w:r w:rsidR="00D84D3E">
        <w:rPr>
          <w:spacing w:val="1"/>
          <w:sz w:val="28"/>
          <w:szCs w:val="28"/>
        </w:rPr>
        <w:t>.</w:t>
      </w:r>
    </w:p>
    <w:p w:rsidR="00D84D3E" w:rsidRDefault="008872BF" w:rsidP="00D84D3E">
      <w:pPr>
        <w:ind w:firstLine="709"/>
        <w:jc w:val="both"/>
        <w:rPr>
          <w:spacing w:val="1"/>
          <w:sz w:val="28"/>
          <w:szCs w:val="28"/>
        </w:rPr>
      </w:pPr>
      <w:r w:rsidRPr="00222356">
        <w:rPr>
          <w:sz w:val="28"/>
          <w:szCs w:val="28"/>
        </w:rPr>
        <w:t xml:space="preserve">Все </w:t>
      </w:r>
      <w:r w:rsidR="00267EF8">
        <w:rPr>
          <w:sz w:val="28"/>
          <w:szCs w:val="28"/>
        </w:rPr>
        <w:t xml:space="preserve">участники </w:t>
      </w:r>
      <w:r w:rsidRPr="00222356">
        <w:rPr>
          <w:sz w:val="28"/>
          <w:szCs w:val="28"/>
        </w:rPr>
        <w:t>образовательного процесса польз</w:t>
      </w:r>
      <w:r w:rsidR="00461D1D">
        <w:rPr>
          <w:sz w:val="28"/>
          <w:szCs w:val="28"/>
        </w:rPr>
        <w:t>уются равными правами в соответствии с  действующим  законодательством и настоящим  Уставом</w:t>
      </w:r>
      <w:r w:rsidRPr="00222356">
        <w:rPr>
          <w:sz w:val="28"/>
          <w:szCs w:val="28"/>
        </w:rPr>
        <w:t>.</w:t>
      </w:r>
    </w:p>
    <w:p w:rsidR="00D84D3E" w:rsidRDefault="00D84D3E" w:rsidP="00D84D3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3.1.1.</w:t>
      </w:r>
      <w:r w:rsidR="004B2520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Основанием возникновения образовательных отношений является приказ Учреждения о приеме </w:t>
      </w:r>
      <w:r w:rsidR="00267EF8">
        <w:rPr>
          <w:sz w:val="28"/>
          <w:szCs w:val="28"/>
        </w:rPr>
        <w:t xml:space="preserve">лица </w:t>
      </w:r>
      <w:r w:rsidR="008872BF" w:rsidRPr="00222356">
        <w:rPr>
          <w:sz w:val="28"/>
          <w:szCs w:val="28"/>
        </w:rPr>
        <w:t>на обучение или для прохождения промежу</w:t>
      </w:r>
      <w:r w:rsidR="008872BF" w:rsidRPr="00222356">
        <w:rPr>
          <w:color w:val="000000"/>
          <w:sz w:val="28"/>
          <w:szCs w:val="28"/>
        </w:rPr>
        <w:t>точной аттестации и (или) государственной итоговой аттестации.</w:t>
      </w:r>
    </w:p>
    <w:p w:rsidR="00D84D3E" w:rsidRDefault="008872BF" w:rsidP="00D84D3E">
      <w:pPr>
        <w:ind w:firstLine="709"/>
        <w:jc w:val="both"/>
        <w:rPr>
          <w:spacing w:val="1"/>
          <w:sz w:val="28"/>
          <w:szCs w:val="28"/>
        </w:rPr>
      </w:pPr>
      <w:r w:rsidRPr="00222356">
        <w:rPr>
          <w:color w:val="000000"/>
          <w:sz w:val="28"/>
          <w:szCs w:val="28"/>
        </w:rPr>
        <w:t>При приеме на обучение</w:t>
      </w:r>
      <w:r w:rsidR="00202087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 xml:space="preserve">по образовательным </w:t>
      </w:r>
      <w:r w:rsidRPr="00D80A55">
        <w:rPr>
          <w:sz w:val="28"/>
          <w:szCs w:val="28"/>
        </w:rPr>
        <w:t>программам дошкольного</w:t>
      </w:r>
      <w:r w:rsidRPr="00222356">
        <w:rPr>
          <w:color w:val="000000"/>
          <w:sz w:val="28"/>
          <w:szCs w:val="28"/>
        </w:rPr>
        <w:t xml:space="preserve"> образования или за счет средств физических и (или) юридических лиц до </w:t>
      </w:r>
      <w:r w:rsidR="00267EF8">
        <w:rPr>
          <w:color w:val="000000"/>
          <w:sz w:val="28"/>
          <w:szCs w:val="28"/>
        </w:rPr>
        <w:t xml:space="preserve">издания </w:t>
      </w:r>
      <w:r w:rsidRPr="00222356">
        <w:rPr>
          <w:color w:val="000000"/>
          <w:sz w:val="28"/>
          <w:szCs w:val="28"/>
        </w:rPr>
        <w:t>приказа о приеме на обучение</w:t>
      </w:r>
      <w:r w:rsidR="00267EF8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 xml:space="preserve"> заключается договор  об образовании.</w:t>
      </w:r>
    </w:p>
    <w:p w:rsidR="00D84D3E" w:rsidRDefault="00D84D3E" w:rsidP="00D84D3E">
      <w:pPr>
        <w:ind w:firstLine="709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3.1.2.</w:t>
      </w:r>
      <w:r w:rsidR="004B2520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Права и обязанно</w:t>
      </w:r>
      <w:r w:rsidR="00267EF8">
        <w:rPr>
          <w:color w:val="000000"/>
          <w:sz w:val="28"/>
          <w:szCs w:val="28"/>
        </w:rPr>
        <w:t>сти обучающегося,</w:t>
      </w:r>
      <w:r w:rsidR="008872BF" w:rsidRPr="00222356">
        <w:rPr>
          <w:color w:val="000000"/>
          <w:sz w:val="28"/>
          <w:szCs w:val="28"/>
        </w:rPr>
        <w:t xml:space="preserve"> предусмотренные законодательством об образовании и локальными</w:t>
      </w:r>
      <w:r w:rsidR="00F77B1D">
        <w:rPr>
          <w:color w:val="000000"/>
          <w:sz w:val="28"/>
          <w:szCs w:val="28"/>
        </w:rPr>
        <w:t xml:space="preserve"> нормативными актами Учреждения</w:t>
      </w:r>
      <w:r w:rsidR="008872BF" w:rsidRPr="00222356">
        <w:rPr>
          <w:color w:val="000000"/>
          <w:sz w:val="28"/>
          <w:szCs w:val="28"/>
        </w:rPr>
        <w:t xml:space="preserve"> </w:t>
      </w:r>
      <w:r w:rsidR="004B2520">
        <w:rPr>
          <w:color w:val="000000"/>
          <w:sz w:val="28"/>
          <w:szCs w:val="28"/>
        </w:rPr>
        <w:t xml:space="preserve">,  </w:t>
      </w:r>
      <w:r w:rsidR="008872BF" w:rsidRPr="00222356">
        <w:rPr>
          <w:color w:val="000000"/>
          <w:sz w:val="28"/>
          <w:szCs w:val="28"/>
        </w:rPr>
        <w:t xml:space="preserve">возникают </w:t>
      </w:r>
      <w:r w:rsidR="00267EF8">
        <w:rPr>
          <w:color w:val="000000"/>
          <w:sz w:val="28"/>
          <w:szCs w:val="28"/>
        </w:rPr>
        <w:t xml:space="preserve">у лица, принятого на обучение, </w:t>
      </w:r>
      <w:r w:rsidR="008872BF" w:rsidRPr="00222356">
        <w:rPr>
          <w:color w:val="000000"/>
          <w:sz w:val="28"/>
          <w:szCs w:val="28"/>
        </w:rPr>
        <w:t>с даты, указанной в приказе о приеме на обучение или в договоре об образовании.</w:t>
      </w:r>
    </w:p>
    <w:p w:rsidR="00D84D3E" w:rsidRDefault="00985FE7" w:rsidP="00D84D3E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3.2.</w:t>
      </w:r>
      <w:r w:rsidR="004B2520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</w:p>
    <w:p w:rsidR="00D84D3E" w:rsidRDefault="00985FE7" w:rsidP="00D84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02087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Правила приема, содержания и</w:t>
      </w:r>
      <w:r w:rsidR="00D84D3E">
        <w:rPr>
          <w:sz w:val="28"/>
          <w:szCs w:val="28"/>
        </w:rPr>
        <w:t xml:space="preserve"> отчисления обучающихся</w:t>
      </w:r>
      <w:r>
        <w:rPr>
          <w:sz w:val="28"/>
          <w:szCs w:val="28"/>
        </w:rPr>
        <w:t xml:space="preserve"> регулируется</w:t>
      </w:r>
      <w:r w:rsidR="008872BF" w:rsidRPr="00222356">
        <w:rPr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</w:t>
      </w:r>
      <w:r w:rsidR="008872BF" w:rsidRPr="00222356">
        <w:rPr>
          <w:sz w:val="28"/>
          <w:szCs w:val="28"/>
        </w:rPr>
        <w:t>и локальным нормативным актом Учреждения.</w:t>
      </w:r>
    </w:p>
    <w:p w:rsidR="002C2739" w:rsidRDefault="002C2739" w:rsidP="002C2739">
      <w:pPr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3.4.</w:t>
      </w:r>
      <w:r w:rsidR="00202087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Права и обязанности обучаю</w:t>
      </w:r>
      <w:r w:rsidR="00D84D3E">
        <w:rPr>
          <w:sz w:val="28"/>
          <w:szCs w:val="28"/>
        </w:rPr>
        <w:t>щихся</w:t>
      </w:r>
      <w:r w:rsidR="008872BF" w:rsidRPr="00222356">
        <w:rPr>
          <w:sz w:val="28"/>
          <w:szCs w:val="28"/>
        </w:rPr>
        <w:t xml:space="preserve">, их родителей (законных представителей) регулируются </w:t>
      </w:r>
      <w:r w:rsidR="008872BF" w:rsidRPr="00222356">
        <w:rPr>
          <w:rStyle w:val="FontStyle11"/>
          <w:sz w:val="28"/>
          <w:szCs w:val="28"/>
        </w:rPr>
        <w:t>законодательством Российской Федерации, Уставом Учреждения, правилами внутреннего распорядка, договорами на образование и иными локальными нормативными актами.</w:t>
      </w:r>
    </w:p>
    <w:p w:rsidR="002C2739" w:rsidRDefault="002C2739" w:rsidP="002C2739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3.4.1.</w:t>
      </w:r>
      <w:r w:rsidR="00202087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За неисполнение или нарушение Устава, правил внутреннего трудового распорядка и иных локальных нормативных актов   по вопросам  организации осуществления образовательной деятельности к обучающимся могут быть применены меры дисциплинарного взыскания – замечание, выговор, отчисление из Учреждения.</w:t>
      </w:r>
    </w:p>
    <w:p w:rsidR="002C2739" w:rsidRDefault="002C2739" w:rsidP="002C2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202087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родителей (законных представителей) и с согласия комиссии по делам несовершеннолетних и защите их прав. Решение об отчислении детей</w:t>
      </w:r>
      <w:r w:rsidR="00985FE7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- сирот и детей оставшихся без попечения родителе</w:t>
      </w:r>
      <w:r w:rsidR="00202087">
        <w:rPr>
          <w:sz w:val="28"/>
          <w:szCs w:val="28"/>
        </w:rPr>
        <w:t>й</w:t>
      </w:r>
      <w:r w:rsidR="008872BF" w:rsidRPr="00222356">
        <w:rPr>
          <w:sz w:val="28"/>
          <w:szCs w:val="28"/>
        </w:rPr>
        <w:t>, принимается с согласия комиссии по делам несовершеннолетних и защите их прав   и органа опеки и попечительства. Учреждение незамедлительно обязано проинформировать об исключе</w:t>
      </w:r>
      <w:r w:rsidR="00202087">
        <w:rPr>
          <w:sz w:val="28"/>
          <w:szCs w:val="28"/>
        </w:rPr>
        <w:t>нии обучающегося из Учреждения у</w:t>
      </w:r>
      <w:r w:rsidR="008872BF" w:rsidRPr="00222356">
        <w:rPr>
          <w:sz w:val="28"/>
          <w:szCs w:val="28"/>
        </w:rPr>
        <w:t xml:space="preserve">правление образования </w:t>
      </w:r>
      <w:r w:rsidR="008872BF" w:rsidRPr="00222356">
        <w:rPr>
          <w:sz w:val="28"/>
          <w:szCs w:val="28"/>
        </w:rPr>
        <w:lastRenderedPageBreak/>
        <w:t>администрации муниципального образования Оренбургский район. Комиссия по делам несовершеннолетни</w:t>
      </w:r>
      <w:r w:rsidR="00202087">
        <w:rPr>
          <w:sz w:val="28"/>
          <w:szCs w:val="28"/>
        </w:rPr>
        <w:t>х и защите их прав совместно с у</w:t>
      </w:r>
      <w:r w:rsidR="008872BF" w:rsidRPr="00222356">
        <w:rPr>
          <w:sz w:val="28"/>
          <w:szCs w:val="28"/>
        </w:rPr>
        <w:t xml:space="preserve">правлением образования администрации муниципального образования Оренбургский район  и родителями (законными представителями) несовершеннолетнего, исключенного из </w:t>
      </w:r>
      <w:r w:rsidR="008872BF">
        <w:rPr>
          <w:sz w:val="28"/>
          <w:szCs w:val="28"/>
        </w:rPr>
        <w:t>У</w:t>
      </w:r>
      <w:r w:rsidR="008872BF" w:rsidRPr="00222356">
        <w:rPr>
          <w:sz w:val="28"/>
          <w:szCs w:val="28"/>
        </w:rPr>
        <w:t>чреждения, в месячный срок  принимает меры, обеспечивающие трудоустройство этого несовершеннолетнего и (или) продолжение его обучения в другом образовательном учреждении. </w:t>
      </w:r>
    </w:p>
    <w:p w:rsidR="002C2739" w:rsidRDefault="002C2739" w:rsidP="002C2739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3.4.3.</w:t>
      </w:r>
      <w:r w:rsidR="00202087">
        <w:rPr>
          <w:sz w:val="28"/>
          <w:szCs w:val="28"/>
        </w:rPr>
        <w:t xml:space="preserve"> </w:t>
      </w:r>
      <w:r w:rsidR="00985FE7">
        <w:rPr>
          <w:sz w:val="28"/>
          <w:szCs w:val="28"/>
        </w:rPr>
        <w:t>Порядок применения мер</w:t>
      </w:r>
      <w:r w:rsidR="008872BF" w:rsidRPr="00222356">
        <w:rPr>
          <w:sz w:val="28"/>
          <w:szCs w:val="28"/>
        </w:rPr>
        <w:t xml:space="preserve"> дисциплинарного взыскания определяется нормативными правовыми  актами  Российской  Федерации  и   локальными  нормативными  актами Учреждения.</w:t>
      </w:r>
    </w:p>
    <w:p w:rsidR="004B1780" w:rsidRPr="002C2739" w:rsidRDefault="002C2739" w:rsidP="002C2739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3.5.</w:t>
      </w:r>
      <w:r w:rsidR="00202087">
        <w:rPr>
          <w:sz w:val="28"/>
          <w:szCs w:val="28"/>
        </w:rPr>
        <w:t xml:space="preserve"> </w:t>
      </w:r>
      <w:r w:rsidR="004B1780">
        <w:rPr>
          <w:sz w:val="28"/>
          <w:szCs w:val="28"/>
        </w:rPr>
        <w:t>Родители (законные представители) несовершеннолетних обучающихся имеют следующие права:</w:t>
      </w:r>
    </w:p>
    <w:p w:rsidR="004B1780" w:rsidRDefault="002C2739" w:rsidP="001E5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 w:rsidR="004B1780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</w:t>
      </w:r>
      <w:r w:rsidR="005B77A7">
        <w:rPr>
          <w:sz w:val="28"/>
          <w:szCs w:val="28"/>
        </w:rPr>
        <w:t>еречня, предлагаемого Учреждением</w:t>
      </w:r>
      <w:r w:rsidR="004B1780">
        <w:rPr>
          <w:sz w:val="28"/>
          <w:szCs w:val="28"/>
        </w:rPr>
        <w:t>;</w:t>
      </w:r>
    </w:p>
    <w:p w:rsidR="004B1780" w:rsidRDefault="004B1780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087">
        <w:rPr>
          <w:sz w:val="28"/>
          <w:szCs w:val="28"/>
        </w:rPr>
        <w:t xml:space="preserve"> </w:t>
      </w:r>
      <w:r>
        <w:rPr>
          <w:sz w:val="28"/>
          <w:szCs w:val="28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Учреждении;</w:t>
      </w:r>
    </w:p>
    <w:p w:rsidR="004B1780" w:rsidRDefault="004B1780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B1780" w:rsidRDefault="002C2739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 </w:t>
      </w:r>
      <w:r w:rsidR="004B1780">
        <w:rPr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B1780" w:rsidRDefault="002C2739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087">
        <w:rPr>
          <w:sz w:val="28"/>
          <w:szCs w:val="28"/>
        </w:rPr>
        <w:t xml:space="preserve"> з</w:t>
      </w:r>
      <w:r w:rsidR="004B1780">
        <w:rPr>
          <w:sz w:val="28"/>
          <w:szCs w:val="28"/>
        </w:rPr>
        <w:t>ащищать права и законные интересы обучающихся;</w:t>
      </w:r>
    </w:p>
    <w:p w:rsidR="004B1780" w:rsidRDefault="004B1780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B1780" w:rsidRDefault="004B1780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участие в управлении Учреждением в форме, определяемой настоящим Уставом;</w:t>
      </w:r>
    </w:p>
    <w:p w:rsidR="004B1780" w:rsidRDefault="004B1780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присутствовать при обследовании детей психолого-медико-педагогической комиссией, при обсуждении результатов обследования и рекомендаций, полученных по их результатам, высказывать свое мнение относительно предлагаемых условий для организации обучения и воспитания детей;</w:t>
      </w:r>
    </w:p>
    <w:p w:rsidR="004B1780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0208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присутствовать на педагогических советах и принимать участие в  обсуждении в случае, когда разбирается вопрос об успеваемости и  поведении их ребенка;</w:t>
      </w:r>
    </w:p>
    <w:p w:rsidR="004B1780" w:rsidRPr="00222356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учас</w:t>
      </w:r>
      <w:r>
        <w:rPr>
          <w:sz w:val="28"/>
          <w:szCs w:val="28"/>
        </w:rPr>
        <w:t xml:space="preserve">твовать в управлении Учреждением, то есть </w:t>
      </w:r>
      <w:r w:rsidRPr="00222356">
        <w:rPr>
          <w:sz w:val="28"/>
          <w:szCs w:val="28"/>
        </w:rPr>
        <w:t xml:space="preserve"> избирать и быть избранным</w:t>
      </w:r>
      <w:r>
        <w:rPr>
          <w:sz w:val="28"/>
          <w:szCs w:val="28"/>
        </w:rPr>
        <w:t>и</w:t>
      </w:r>
      <w:r w:rsidRPr="00222356">
        <w:rPr>
          <w:sz w:val="28"/>
          <w:szCs w:val="28"/>
        </w:rPr>
        <w:t xml:space="preserve"> в Управляющий Совет. Принимать участие и выражать свое мнение на общешкольных и классных родительских собраниях;</w:t>
      </w:r>
    </w:p>
    <w:p w:rsidR="004B1780" w:rsidRPr="00222356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при обучении ребенка в семье, на любом этапе обучения продолжи</w:t>
      </w:r>
      <w:r>
        <w:rPr>
          <w:sz w:val="28"/>
          <w:szCs w:val="28"/>
        </w:rPr>
        <w:t>ть его образование в У</w:t>
      </w:r>
      <w:r w:rsidRPr="00222356">
        <w:rPr>
          <w:sz w:val="28"/>
          <w:szCs w:val="28"/>
        </w:rPr>
        <w:t>чреждении;</w:t>
      </w:r>
    </w:p>
    <w:p w:rsidR="004B1780" w:rsidRPr="00222356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20208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знакомиться с ходом и содержанием образовательного процесса, с оценками успеваемости обучающегося;</w:t>
      </w:r>
    </w:p>
    <w:p w:rsidR="004B1780" w:rsidRPr="00222356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посещать Учреждение и беседовать с педагогами в устано</w:t>
      </w:r>
      <w:r>
        <w:rPr>
          <w:sz w:val="28"/>
          <w:szCs w:val="28"/>
        </w:rPr>
        <w:t>вленное У</w:t>
      </w:r>
      <w:r w:rsidRPr="00222356">
        <w:rPr>
          <w:sz w:val="28"/>
          <w:szCs w:val="28"/>
        </w:rPr>
        <w:t>чреждением время;</w:t>
      </w:r>
    </w:p>
    <w:p w:rsidR="004B1780" w:rsidRPr="00222356" w:rsidRDefault="004B1780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оказывать пожертвования  Учреждению;</w:t>
      </w:r>
    </w:p>
    <w:p w:rsidR="002C2739" w:rsidRDefault="004B1780" w:rsidP="002C273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принимать решени</w:t>
      </w:r>
      <w:r>
        <w:rPr>
          <w:sz w:val="28"/>
          <w:szCs w:val="28"/>
        </w:rPr>
        <w:t>е на Совете родителей</w:t>
      </w:r>
      <w:r w:rsidRPr="00222356">
        <w:rPr>
          <w:sz w:val="28"/>
          <w:szCs w:val="28"/>
        </w:rPr>
        <w:t xml:space="preserve"> об обращении в государственную аттестационную службу о направлении рекламации на качество образования данного Учреждения.</w:t>
      </w:r>
    </w:p>
    <w:p w:rsidR="004B1780" w:rsidRDefault="002C2739" w:rsidP="002C273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B1780">
        <w:rPr>
          <w:sz w:val="28"/>
          <w:szCs w:val="28"/>
        </w:rPr>
        <w:t>Родители (законные представители) обязаны:</w:t>
      </w:r>
    </w:p>
    <w:p w:rsidR="008838C3" w:rsidRDefault="008838C3" w:rsidP="001E596A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>нести ответственность за воспитание своих детей и получение ими общего образования;</w:t>
      </w:r>
    </w:p>
    <w:p w:rsidR="004B1780" w:rsidRDefault="002C2739" w:rsidP="001E5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="004B1780">
        <w:rPr>
          <w:sz w:val="28"/>
          <w:szCs w:val="28"/>
        </w:rPr>
        <w:t>обеспечить получение детьми общего образования;</w:t>
      </w:r>
    </w:p>
    <w:p w:rsidR="004B1780" w:rsidRDefault="002C2739" w:rsidP="001E596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</w:t>
      </w:r>
      <w:r w:rsidR="004B1780">
        <w:rPr>
          <w:sz w:val="28"/>
          <w:szCs w:val="28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C2739" w:rsidRDefault="004B1780" w:rsidP="002C273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уважать честь и достоинство обучающихся и работников Учреждения.</w:t>
      </w:r>
    </w:p>
    <w:p w:rsidR="002C2739" w:rsidRDefault="004B1780" w:rsidP="002C273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федеральными законами, договором об образовании (при его наличии).</w:t>
      </w:r>
    </w:p>
    <w:p w:rsidR="002C2739" w:rsidRDefault="008872BF" w:rsidP="002C2739">
      <w:pPr>
        <w:pStyle w:val="a9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3.7. За неисполнение или ненадлежащее исполнение обязанностей</w:t>
      </w:r>
      <w:r w:rsidR="005B77A7">
        <w:rPr>
          <w:sz w:val="28"/>
          <w:szCs w:val="28"/>
        </w:rPr>
        <w:t>,</w:t>
      </w:r>
      <w:r w:rsidRPr="00222356">
        <w:rPr>
          <w:sz w:val="28"/>
          <w:szCs w:val="28"/>
        </w:rPr>
        <w:t xml:space="preserve"> установленных законодательством Российской Федерации и иными локальными нормативными актами, родители (законные представители) несовершеннол</w:t>
      </w:r>
      <w:r w:rsidR="002C2739">
        <w:rPr>
          <w:sz w:val="28"/>
          <w:szCs w:val="28"/>
        </w:rPr>
        <w:t>етних обучающихся</w:t>
      </w:r>
      <w:r w:rsidRPr="00222356">
        <w:rPr>
          <w:sz w:val="28"/>
          <w:szCs w:val="28"/>
        </w:rPr>
        <w:t xml:space="preserve"> несут </w:t>
      </w:r>
      <w:r w:rsidR="005B77A7">
        <w:rPr>
          <w:sz w:val="28"/>
          <w:szCs w:val="28"/>
        </w:rPr>
        <w:t>ответственность, предусмотренную</w:t>
      </w:r>
      <w:r w:rsidRPr="00222356">
        <w:rPr>
          <w:sz w:val="28"/>
          <w:szCs w:val="28"/>
        </w:rPr>
        <w:t xml:space="preserve"> законодательством Российской Федерации.</w:t>
      </w:r>
    </w:p>
    <w:p w:rsidR="002C2739" w:rsidRDefault="008872BF" w:rsidP="002C2739">
      <w:pPr>
        <w:pStyle w:val="a9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3.8. К педагогической работе в Учреждении допускаются лица в соответствии с нормами действующего Трудового законодательства Российской Федерации</w:t>
      </w:r>
      <w:r w:rsidR="002C2739">
        <w:rPr>
          <w:sz w:val="28"/>
          <w:szCs w:val="28"/>
        </w:rPr>
        <w:t>.</w:t>
      </w:r>
    </w:p>
    <w:p w:rsidR="005B77A7" w:rsidRDefault="00985FE7" w:rsidP="002C2739">
      <w:pPr>
        <w:pStyle w:val="a9"/>
        <w:ind w:firstLine="709"/>
        <w:jc w:val="both"/>
        <w:rPr>
          <w:rStyle w:val="FontStyle11"/>
          <w:sz w:val="28"/>
          <w:szCs w:val="28"/>
        </w:rPr>
      </w:pPr>
      <w:r w:rsidRPr="00DB3C1A">
        <w:rPr>
          <w:rStyle w:val="FontStyle11"/>
          <w:sz w:val="28"/>
          <w:szCs w:val="28"/>
        </w:rPr>
        <w:t>3.9. Назначение, увольнение, регулирование трудовых отношений работников Учреждения осуществляются согласно Трудовому</w:t>
      </w:r>
      <w:r w:rsidR="002C2739">
        <w:rPr>
          <w:rStyle w:val="FontStyle11"/>
          <w:sz w:val="28"/>
          <w:szCs w:val="28"/>
        </w:rPr>
        <w:t xml:space="preserve"> кодексу Российской Федерации, </w:t>
      </w:r>
      <w:r w:rsidRPr="00DB3C1A">
        <w:rPr>
          <w:rStyle w:val="FontStyle11"/>
          <w:sz w:val="28"/>
          <w:szCs w:val="28"/>
        </w:rPr>
        <w:t>Фе</w:t>
      </w:r>
      <w:r w:rsidR="002C2739">
        <w:rPr>
          <w:rStyle w:val="FontStyle11"/>
          <w:sz w:val="28"/>
          <w:szCs w:val="28"/>
        </w:rPr>
        <w:t>деральному</w:t>
      </w:r>
      <w:r w:rsidR="005B77A7">
        <w:rPr>
          <w:rStyle w:val="FontStyle11"/>
          <w:sz w:val="28"/>
          <w:szCs w:val="28"/>
        </w:rPr>
        <w:t xml:space="preserve"> закону </w:t>
      </w:r>
      <w:r w:rsidRPr="00DB3C1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от 29 декабря 2012 года</w:t>
      </w:r>
    </w:p>
    <w:p w:rsidR="002C2739" w:rsidRDefault="00985FE7" w:rsidP="005B77A7">
      <w:pPr>
        <w:pStyle w:val="a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№ 273-ФЗ </w:t>
      </w:r>
      <w:r w:rsidRPr="00DB3C1A">
        <w:rPr>
          <w:rStyle w:val="FontStyle11"/>
          <w:sz w:val="28"/>
          <w:szCs w:val="28"/>
        </w:rPr>
        <w:t>«Об образовании в Российской Федерации» и иным</w:t>
      </w:r>
      <w:r w:rsidR="002C2739">
        <w:rPr>
          <w:rStyle w:val="FontStyle11"/>
          <w:sz w:val="28"/>
          <w:szCs w:val="28"/>
        </w:rPr>
        <w:t>и</w:t>
      </w:r>
      <w:r w:rsidRPr="00DB3C1A">
        <w:rPr>
          <w:rStyle w:val="FontStyle11"/>
          <w:sz w:val="28"/>
          <w:szCs w:val="28"/>
        </w:rPr>
        <w:t xml:space="preserve"> нормативно-правовым</w:t>
      </w:r>
      <w:r w:rsidR="002C2739">
        <w:rPr>
          <w:rStyle w:val="FontStyle11"/>
          <w:sz w:val="28"/>
          <w:szCs w:val="28"/>
        </w:rPr>
        <w:t>и</w:t>
      </w:r>
      <w:r w:rsidRPr="00DB3C1A">
        <w:rPr>
          <w:rStyle w:val="FontStyle11"/>
          <w:sz w:val="28"/>
          <w:szCs w:val="28"/>
        </w:rPr>
        <w:t xml:space="preserve"> актам</w:t>
      </w:r>
      <w:r w:rsidR="002C2739">
        <w:rPr>
          <w:rStyle w:val="FontStyle11"/>
          <w:sz w:val="28"/>
          <w:szCs w:val="28"/>
        </w:rPr>
        <w:t>и</w:t>
      </w:r>
      <w:r w:rsidRPr="00DB3C1A">
        <w:rPr>
          <w:rStyle w:val="FontStyle11"/>
          <w:sz w:val="28"/>
          <w:szCs w:val="28"/>
        </w:rPr>
        <w:t>.</w:t>
      </w:r>
    </w:p>
    <w:p w:rsidR="002C2739" w:rsidRDefault="00985FE7" w:rsidP="002C2739">
      <w:pPr>
        <w:pStyle w:val="a9"/>
        <w:ind w:firstLine="709"/>
        <w:jc w:val="both"/>
        <w:rPr>
          <w:rStyle w:val="FontStyle11"/>
          <w:sz w:val="28"/>
          <w:szCs w:val="28"/>
        </w:rPr>
      </w:pPr>
      <w:r w:rsidRPr="00DB3C1A">
        <w:rPr>
          <w:rStyle w:val="FontStyle11"/>
          <w:sz w:val="28"/>
          <w:szCs w:val="28"/>
        </w:rPr>
        <w:lastRenderedPageBreak/>
        <w:t>3.10.</w:t>
      </w:r>
      <w:r w:rsidR="005B77A7">
        <w:rPr>
          <w:rStyle w:val="FontStyle11"/>
          <w:sz w:val="28"/>
          <w:szCs w:val="28"/>
        </w:rPr>
        <w:t xml:space="preserve"> </w:t>
      </w:r>
      <w:r w:rsidRPr="00DB3C1A">
        <w:rPr>
          <w:rStyle w:val="FontStyle11"/>
          <w:sz w:val="28"/>
          <w:szCs w:val="28"/>
        </w:rPr>
        <w:t xml:space="preserve"> К педагогической деятельности в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2C2739" w:rsidRDefault="00985FE7" w:rsidP="002C2739">
      <w:pPr>
        <w:pStyle w:val="a9"/>
        <w:ind w:firstLine="709"/>
        <w:jc w:val="both"/>
        <w:rPr>
          <w:rStyle w:val="FontStyle11"/>
          <w:sz w:val="28"/>
          <w:szCs w:val="28"/>
        </w:rPr>
      </w:pPr>
      <w:r w:rsidRPr="00DB3C1A">
        <w:rPr>
          <w:rStyle w:val="FontStyle11"/>
          <w:sz w:val="28"/>
          <w:szCs w:val="28"/>
        </w:rPr>
        <w:t>3.11.</w:t>
      </w:r>
      <w:r w:rsidR="005B77A7">
        <w:rPr>
          <w:rStyle w:val="FontStyle11"/>
          <w:sz w:val="28"/>
          <w:szCs w:val="28"/>
        </w:rPr>
        <w:t xml:space="preserve"> </w:t>
      </w:r>
      <w:r w:rsidRPr="006538FB">
        <w:rPr>
          <w:rStyle w:val="FontStyle11"/>
          <w:sz w:val="28"/>
          <w:szCs w:val="28"/>
        </w:rPr>
        <w:t xml:space="preserve"> </w:t>
      </w:r>
      <w:r w:rsidRPr="00222356">
        <w:rPr>
          <w:rStyle w:val="FontStyle11"/>
          <w:sz w:val="28"/>
          <w:szCs w:val="28"/>
        </w:rPr>
        <w:t xml:space="preserve">К педагогической деятельности </w:t>
      </w:r>
      <w:r w:rsidR="002C2739">
        <w:rPr>
          <w:rStyle w:val="FontStyle11"/>
          <w:sz w:val="28"/>
          <w:szCs w:val="28"/>
        </w:rPr>
        <w:t>в Учреждении</w:t>
      </w:r>
      <w:r w:rsidRPr="00222356">
        <w:rPr>
          <w:rStyle w:val="FontStyle11"/>
          <w:sz w:val="28"/>
          <w:szCs w:val="28"/>
        </w:rPr>
        <w:t xml:space="preserve"> в соответствии со статьёй  331 Трудового кодекса Российской Федерации</w:t>
      </w:r>
      <w:r w:rsidR="002C2739">
        <w:rPr>
          <w:rStyle w:val="FontStyle11"/>
          <w:sz w:val="28"/>
          <w:szCs w:val="28"/>
        </w:rPr>
        <w:t xml:space="preserve"> не допускаются лица:</w:t>
      </w:r>
    </w:p>
    <w:p w:rsidR="002C2739" w:rsidRDefault="00985FE7" w:rsidP="002C2739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5B77A7">
        <w:rPr>
          <w:rStyle w:val="FontStyle11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C2739" w:rsidRDefault="00985FE7" w:rsidP="002C2739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7A7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частью третьей настоящей статьи;</w:t>
      </w:r>
    </w:p>
    <w:p w:rsidR="002C2739" w:rsidRDefault="002C2739" w:rsidP="002C2739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7A7">
        <w:rPr>
          <w:color w:val="000000"/>
          <w:sz w:val="28"/>
          <w:szCs w:val="28"/>
        </w:rPr>
        <w:t xml:space="preserve"> </w:t>
      </w:r>
      <w:r w:rsidR="00985FE7" w:rsidRPr="00222356">
        <w:rPr>
          <w:color w:val="000000"/>
          <w:sz w:val="28"/>
          <w:szCs w:val="28"/>
        </w:rP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:rsidR="002C2739" w:rsidRDefault="002C2739" w:rsidP="002C2739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7A7">
        <w:rPr>
          <w:color w:val="000000"/>
          <w:sz w:val="28"/>
          <w:szCs w:val="28"/>
        </w:rPr>
        <w:t xml:space="preserve"> </w:t>
      </w:r>
      <w:r w:rsidR="00985FE7" w:rsidRPr="00222356">
        <w:rPr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  <w:r>
        <w:rPr>
          <w:color w:val="000000"/>
          <w:sz w:val="28"/>
          <w:szCs w:val="28"/>
        </w:rPr>
        <w:t xml:space="preserve"> </w:t>
      </w:r>
    </w:p>
    <w:p w:rsidR="005F3C1B" w:rsidRDefault="002C2739" w:rsidP="005F3C1B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7A7">
        <w:rPr>
          <w:color w:val="000000"/>
          <w:sz w:val="28"/>
          <w:szCs w:val="28"/>
        </w:rPr>
        <w:t xml:space="preserve"> </w:t>
      </w:r>
      <w:r w:rsidR="00985FE7" w:rsidRPr="00222356">
        <w:rPr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F3C1B" w:rsidRDefault="005F3C1B" w:rsidP="005F3C1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7A7">
        <w:rPr>
          <w:sz w:val="28"/>
          <w:szCs w:val="28"/>
        </w:rPr>
        <w:t xml:space="preserve">  </w:t>
      </w:r>
      <w:r w:rsidR="000E4D5E">
        <w:rPr>
          <w:sz w:val="28"/>
          <w:szCs w:val="28"/>
        </w:rPr>
        <w:t>л</w:t>
      </w:r>
      <w:r w:rsidR="00985FE7" w:rsidRPr="00222356">
        <w:rPr>
          <w:sz w:val="28"/>
          <w:szCs w:val="28"/>
        </w:rPr>
        <w:t xml:space="preserve">ица из числа указанных в абзаце третьем части второй </w:t>
      </w:r>
      <w:r w:rsidR="005B77A7">
        <w:rPr>
          <w:sz w:val="28"/>
          <w:szCs w:val="28"/>
        </w:rPr>
        <w:t>ст. 331 ТК</w:t>
      </w:r>
      <w:r w:rsidR="000E4D5E">
        <w:rPr>
          <w:sz w:val="28"/>
          <w:szCs w:val="28"/>
        </w:rPr>
        <w:t xml:space="preserve"> РФ</w:t>
      </w:r>
      <w:r w:rsidR="00985FE7" w:rsidRPr="00222356">
        <w:rPr>
          <w:sz w:val="28"/>
          <w:szCs w:val="28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5F3C1B" w:rsidRDefault="005B77A7" w:rsidP="005F3C1B">
      <w:pPr>
        <w:pStyle w:val="a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FontStyle11"/>
          <w:sz w:val="28"/>
          <w:szCs w:val="28"/>
        </w:rPr>
        <w:lastRenderedPageBreak/>
        <w:t>Согласно статье</w:t>
      </w:r>
      <w:r w:rsidR="00985FE7" w:rsidRPr="00222356">
        <w:rPr>
          <w:rStyle w:val="FontStyle11"/>
          <w:sz w:val="28"/>
          <w:szCs w:val="28"/>
        </w:rPr>
        <w:t xml:space="preserve"> 331.1 Трудового кодекса Российской Федерации н</w:t>
      </w:r>
      <w:r w:rsidR="00985FE7" w:rsidRPr="00222356">
        <w:rPr>
          <w:sz w:val="28"/>
          <w:szCs w:val="28"/>
          <w:shd w:val="clear" w:color="auto" w:fill="FFFFFF"/>
        </w:rPr>
        <w:t>аряду с указанными в статье 76 Трудового кодекса случаями</w:t>
      </w:r>
      <w:r w:rsidR="005F3C1B">
        <w:rPr>
          <w:sz w:val="28"/>
          <w:szCs w:val="28"/>
          <w:shd w:val="clear" w:color="auto" w:fill="FFFFFF"/>
        </w:rPr>
        <w:t>,</w:t>
      </w:r>
      <w:r w:rsidR="00985FE7" w:rsidRPr="00222356">
        <w:rPr>
          <w:sz w:val="28"/>
          <w:szCs w:val="28"/>
          <w:shd w:val="clear" w:color="auto" w:fill="FFFFFF"/>
        </w:rPr>
        <w:t xml:space="preserve">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3.12.</w:t>
      </w:r>
      <w:r w:rsidR="005B77A7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Права и обязанности работников Учреждения определяются законодательством Российской Федерации, Уставом Учреждения, должностными инструкциями, правилами внутреннего распорядка, коллективным до</w:t>
      </w:r>
      <w:r>
        <w:rPr>
          <w:rStyle w:val="FontStyle11"/>
          <w:sz w:val="28"/>
          <w:szCs w:val="28"/>
        </w:rPr>
        <w:t xml:space="preserve">говором, трудовыми договорами, </w:t>
      </w:r>
      <w:r w:rsidR="008872BF" w:rsidRPr="00222356">
        <w:rPr>
          <w:rStyle w:val="FontStyle11"/>
          <w:sz w:val="28"/>
          <w:szCs w:val="28"/>
        </w:rPr>
        <w:t>должностными инструкциями и иными локальными нормативными актами.</w:t>
      </w:r>
    </w:p>
    <w:p w:rsidR="005F3C1B" w:rsidRDefault="008872BF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 w:rsidRPr="00222356">
        <w:rPr>
          <w:rStyle w:val="FontStyle11"/>
          <w:sz w:val="28"/>
          <w:szCs w:val="28"/>
        </w:rPr>
        <w:t>3.13.</w:t>
      </w:r>
      <w:r w:rsidR="005B77A7">
        <w:rPr>
          <w:rStyle w:val="FontStyle11"/>
          <w:sz w:val="28"/>
          <w:szCs w:val="28"/>
        </w:rPr>
        <w:t xml:space="preserve"> </w:t>
      </w:r>
      <w:r w:rsidRPr="00222356">
        <w:rPr>
          <w:rStyle w:val="FontStyle11"/>
          <w:sz w:val="28"/>
          <w:szCs w:val="28"/>
        </w:rPr>
        <w:t xml:space="preserve"> Работники обязаны соблюдать Устав Учреждения, должностные инструкции, правила внутреннего распорядка, строго следовать нормам профессиональной этики, качественно выполнять возложенные на них функциональные обязанности. Педагогические работники обязаны обеспечивать эффективность образовательного процесса, формировать у воспитанников способность к труду, развивать самостоятельность, инициативу, творческие способности воспитанников, систематически заниматься повышением своей квалификации.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3.14</w:t>
      </w:r>
      <w:r w:rsidR="008872BF" w:rsidRPr="00222356">
        <w:rPr>
          <w:rStyle w:val="FontStyle11"/>
          <w:sz w:val="28"/>
          <w:szCs w:val="28"/>
        </w:rPr>
        <w:t>. 3а успехи в учебной, методической, воспитательной работе и другой деятельности для работников Учреждения устанавливаются различные формы поощрения.</w:t>
      </w:r>
    </w:p>
    <w:p w:rsidR="008872BF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3.15</w:t>
      </w:r>
      <w:r w:rsidR="008872BF" w:rsidRPr="00222356">
        <w:rPr>
          <w:rStyle w:val="FontStyle11"/>
          <w:sz w:val="28"/>
          <w:szCs w:val="28"/>
        </w:rPr>
        <w:t>. Административно-хозяйственный,  педагогический, учебно-вспомогательный, технический персонал</w:t>
      </w:r>
      <w:r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Учреждения  имеет право: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на прохождение периодических медицинских обследований за счет средств работодателя; 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на обеспечение здоровых и безопасных условий труда;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на материально-техническое обеспечение своей профессиональной деятельности;</w:t>
      </w:r>
    </w:p>
    <w:p w:rsidR="008872BF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на повышение квалификации;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 xml:space="preserve">избирать и быть избранными в коллегиальные органы, </w:t>
      </w:r>
      <w:r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действующие в Учреждении;</w:t>
      </w:r>
    </w:p>
    <w:p w:rsidR="008872BF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участвовать в обсуждении и решении вопросов деятельности Учреждения, входящих в их компетенцию, в том числе и через органы управления Учреждением;</w:t>
      </w:r>
    </w:p>
    <w:p w:rsidR="008872BF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обжаловать  приказы  директора  Учреждения  в  порядке,  установленном законодательством Российской Федерации;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 другие</w:t>
      </w:r>
      <w:r w:rsidR="00FF47F0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 xml:space="preserve">  права,  предусмотренные   законодательством  Российской  Федерации  о труде,  правилами  внутреннего  трудового  распорядка  Учреждения  и  должностными инструкциями.</w:t>
      </w:r>
    </w:p>
    <w:p w:rsidR="005F3C1B" w:rsidRDefault="005F3C1B" w:rsidP="005F3C1B">
      <w:pPr>
        <w:pStyle w:val="a9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3.16</w:t>
      </w:r>
      <w:r w:rsidR="00231B09">
        <w:rPr>
          <w:rStyle w:val="FontStyle11"/>
          <w:sz w:val="28"/>
          <w:szCs w:val="28"/>
        </w:rPr>
        <w:t>.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Административно</w:t>
      </w:r>
      <w:r w:rsidR="00231B09">
        <w:rPr>
          <w:rStyle w:val="FontStyle11"/>
          <w:sz w:val="28"/>
          <w:szCs w:val="28"/>
        </w:rPr>
        <w:t xml:space="preserve">-хозяйственный, педагогический, </w:t>
      </w:r>
      <w:r w:rsidR="008872BF" w:rsidRPr="00222356">
        <w:rPr>
          <w:rStyle w:val="FontStyle11"/>
          <w:sz w:val="28"/>
          <w:szCs w:val="28"/>
        </w:rPr>
        <w:t>учебно-вспомогательный, технический персонал</w:t>
      </w:r>
      <w:r w:rsidR="00231B0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Учреждения  обязан:</w:t>
      </w:r>
    </w:p>
    <w:p w:rsidR="008872BF" w:rsidRPr="00222356" w:rsidRDefault="005F3C1B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соблюдать  настоящий  Устав,  правила  внутреннего  трудового  распорядка,  иные локальные норм</w:t>
      </w:r>
      <w:r w:rsidR="00231B09">
        <w:rPr>
          <w:rStyle w:val="FontStyle11"/>
          <w:sz w:val="28"/>
          <w:szCs w:val="28"/>
        </w:rPr>
        <w:t>ативные акты Учреждения</w:t>
      </w:r>
      <w:r w:rsidR="008872BF" w:rsidRPr="00222356">
        <w:rPr>
          <w:rStyle w:val="FontStyle11"/>
          <w:sz w:val="28"/>
          <w:szCs w:val="28"/>
        </w:rPr>
        <w:t>;</w:t>
      </w:r>
    </w:p>
    <w:p w:rsidR="008872BF" w:rsidRPr="00222356" w:rsidRDefault="005F3C1B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добросовестно  исполнять  свои  трудовые  обязанности,  возложенные  на  него трудовым договором;</w:t>
      </w:r>
    </w:p>
    <w:p w:rsidR="008872BF" w:rsidRPr="00222356" w:rsidRDefault="008872BF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222356">
        <w:rPr>
          <w:rStyle w:val="FontStyle11"/>
          <w:sz w:val="28"/>
          <w:szCs w:val="28"/>
        </w:rPr>
        <w:t xml:space="preserve"> </w:t>
      </w:r>
      <w:r w:rsidR="005F3C1B"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 </w:t>
      </w:r>
      <w:r w:rsidR="005F3C1B">
        <w:rPr>
          <w:rStyle w:val="FontStyle11"/>
          <w:sz w:val="28"/>
          <w:szCs w:val="28"/>
        </w:rPr>
        <w:t>в</w:t>
      </w:r>
      <w:r w:rsidRPr="00222356">
        <w:rPr>
          <w:rStyle w:val="FontStyle11"/>
          <w:sz w:val="28"/>
          <w:szCs w:val="28"/>
        </w:rPr>
        <w:t>ыполнять установленные нормы труда;</w:t>
      </w:r>
    </w:p>
    <w:p w:rsidR="008872BF" w:rsidRPr="00222356" w:rsidRDefault="005F3C1B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соблюдать требования по охране труда и обеспечению безопасности труда;</w:t>
      </w:r>
    </w:p>
    <w:p w:rsidR="008872BF" w:rsidRPr="00222356" w:rsidRDefault="005F3C1B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бережно относиться к имуществу Учреждения (в том числе к имуществу третьих лиц, находящемуся в Учреждении, если Учреждение несет ответственность за сохранность этого имущества) и других работников;</w:t>
      </w:r>
    </w:p>
    <w:p w:rsidR="008872BF" w:rsidRPr="00222356" w:rsidRDefault="005F3C1B" w:rsidP="001E596A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незамедлительно  сообщить   директору  Учреждения  о  возникновении  ситуации, представляющей угрозу жизни и здоровью людей, сохранности имущества;</w:t>
      </w:r>
    </w:p>
    <w:p w:rsidR="005F3C1B" w:rsidRDefault="005F3C1B" w:rsidP="005F3C1B">
      <w:pPr>
        <w:pStyle w:val="Style1"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4725A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исполнять другие обязанности, предусмотренные законодательством Российской Федерации  о  труде,  правилами  внутреннего  трудового  распорядка  Учреждения  и должностными инструкциями.</w:t>
      </w:r>
    </w:p>
    <w:p w:rsidR="008872BF" w:rsidRPr="00222356" w:rsidRDefault="005F3C1B" w:rsidP="005F3C1B">
      <w:pPr>
        <w:pStyle w:val="Style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3.17</w:t>
      </w:r>
      <w:r w:rsidR="00231B09">
        <w:rPr>
          <w:rStyle w:val="FontStyle11"/>
          <w:sz w:val="28"/>
          <w:szCs w:val="28"/>
        </w:rPr>
        <w:t>.</w:t>
      </w:r>
      <w:r w:rsidR="004725A9">
        <w:rPr>
          <w:rStyle w:val="FontStyle11"/>
          <w:sz w:val="28"/>
          <w:szCs w:val="28"/>
        </w:rPr>
        <w:t xml:space="preserve"> </w:t>
      </w:r>
      <w:r w:rsidR="00231B09">
        <w:rPr>
          <w:rStyle w:val="FontStyle11"/>
          <w:sz w:val="28"/>
          <w:szCs w:val="28"/>
        </w:rPr>
        <w:t>Административно-хозяйственный,</w:t>
      </w:r>
      <w:r w:rsidR="008872BF" w:rsidRPr="00222356">
        <w:rPr>
          <w:rStyle w:val="FontStyle11"/>
          <w:sz w:val="28"/>
          <w:szCs w:val="28"/>
        </w:rPr>
        <w:t xml:space="preserve"> педагогический, учебно-вспомогательный, технический персонал</w:t>
      </w:r>
      <w:r w:rsidR="00231B09">
        <w:rPr>
          <w:rStyle w:val="FontStyle11"/>
          <w:sz w:val="28"/>
          <w:szCs w:val="28"/>
        </w:rPr>
        <w:t xml:space="preserve"> </w:t>
      </w:r>
      <w:r w:rsidR="008872BF" w:rsidRPr="00222356">
        <w:rPr>
          <w:rStyle w:val="FontStyle11"/>
          <w:sz w:val="28"/>
          <w:szCs w:val="28"/>
        </w:rPr>
        <w:t>Учреждения  несет ответственность в соответствии с законодательством Российской Федерации.</w:t>
      </w:r>
    </w:p>
    <w:p w:rsidR="008872BF" w:rsidRPr="00222356" w:rsidRDefault="008872BF" w:rsidP="001E596A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A247AA" w:rsidRDefault="008872BF" w:rsidP="001E596A">
      <w:pPr>
        <w:pStyle w:val="Default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222356">
        <w:rPr>
          <w:b/>
          <w:bCs/>
          <w:sz w:val="28"/>
          <w:szCs w:val="28"/>
        </w:rPr>
        <w:t>Компетенция, права, обязанности</w:t>
      </w:r>
    </w:p>
    <w:p w:rsidR="008872BF" w:rsidRPr="00222356" w:rsidRDefault="008872BF" w:rsidP="001E596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22356">
        <w:rPr>
          <w:b/>
          <w:bCs/>
          <w:sz w:val="28"/>
          <w:szCs w:val="28"/>
        </w:rPr>
        <w:t>и ответственность Учреждения</w:t>
      </w:r>
    </w:p>
    <w:p w:rsidR="008872BF" w:rsidRPr="00222356" w:rsidRDefault="008872BF" w:rsidP="001E596A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C7A69" w:rsidRDefault="008872BF" w:rsidP="00EC7A69">
      <w:pPr>
        <w:pStyle w:val="Default"/>
        <w:ind w:firstLine="709"/>
        <w:jc w:val="both"/>
        <w:rPr>
          <w:bCs/>
          <w:sz w:val="28"/>
          <w:szCs w:val="28"/>
        </w:rPr>
      </w:pPr>
      <w:r w:rsidRPr="00222356">
        <w:rPr>
          <w:bCs/>
          <w:sz w:val="28"/>
          <w:szCs w:val="28"/>
        </w:rPr>
        <w:t>4.1.</w:t>
      </w:r>
      <w:r w:rsidR="004725A9">
        <w:rPr>
          <w:bCs/>
          <w:sz w:val="28"/>
          <w:szCs w:val="28"/>
        </w:rPr>
        <w:t xml:space="preserve"> </w:t>
      </w:r>
      <w:r w:rsidRPr="0079097D">
        <w:rPr>
          <w:bCs/>
          <w:color w:val="auto"/>
          <w:sz w:val="28"/>
          <w:szCs w:val="28"/>
        </w:rPr>
        <w:t>Учреждение самостоятельно</w:t>
      </w:r>
      <w:r w:rsidRPr="00222356">
        <w:rPr>
          <w:bCs/>
          <w:sz w:val="28"/>
          <w:szCs w:val="28"/>
        </w:rPr>
        <w:t xml:space="preserve"> в осуществлении образовательной, научной, 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законодательством, иными нормативными правовыми актами Российской Федерации и настоящим Уставом.</w:t>
      </w:r>
    </w:p>
    <w:p w:rsidR="00EC7A69" w:rsidRDefault="008872BF" w:rsidP="00EC7A69">
      <w:pPr>
        <w:pStyle w:val="Default"/>
        <w:ind w:firstLine="709"/>
        <w:jc w:val="both"/>
        <w:rPr>
          <w:bCs/>
          <w:sz w:val="28"/>
          <w:szCs w:val="28"/>
        </w:rPr>
      </w:pPr>
      <w:r w:rsidRPr="00222356">
        <w:rPr>
          <w:bCs/>
          <w:sz w:val="28"/>
          <w:szCs w:val="28"/>
        </w:rPr>
        <w:t>4.2.</w:t>
      </w:r>
      <w:r w:rsidR="004725A9">
        <w:rPr>
          <w:bCs/>
          <w:sz w:val="28"/>
          <w:szCs w:val="28"/>
        </w:rPr>
        <w:t xml:space="preserve"> </w:t>
      </w:r>
      <w:r w:rsidRPr="00222356">
        <w:rPr>
          <w:bCs/>
          <w:sz w:val="28"/>
          <w:szCs w:val="28"/>
        </w:rPr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EC7A69" w:rsidRDefault="008872BF" w:rsidP="00EC7A69">
      <w:pPr>
        <w:pStyle w:val="Default"/>
        <w:ind w:firstLine="709"/>
        <w:jc w:val="both"/>
        <w:rPr>
          <w:bCs/>
          <w:sz w:val="28"/>
          <w:szCs w:val="28"/>
        </w:rPr>
      </w:pPr>
      <w:r w:rsidRPr="00222356">
        <w:rPr>
          <w:bCs/>
          <w:sz w:val="28"/>
          <w:szCs w:val="28"/>
        </w:rPr>
        <w:t>4.3.</w:t>
      </w:r>
      <w:r w:rsidR="004725A9">
        <w:rPr>
          <w:bCs/>
          <w:sz w:val="28"/>
          <w:szCs w:val="28"/>
        </w:rPr>
        <w:t xml:space="preserve"> </w:t>
      </w:r>
      <w:r w:rsidRPr="00222356">
        <w:rPr>
          <w:bCs/>
          <w:sz w:val="28"/>
          <w:szCs w:val="28"/>
        </w:rPr>
        <w:t>К компетенции Учреждения относятся: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25A9">
        <w:rPr>
          <w:bCs/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п</w:t>
      </w:r>
      <w:r w:rsidR="00231B09">
        <w:rPr>
          <w:sz w:val="28"/>
          <w:szCs w:val="28"/>
        </w:rPr>
        <w:t>редоставление У</w:t>
      </w:r>
      <w:r w:rsidR="008872BF" w:rsidRPr="00222356">
        <w:rPr>
          <w:sz w:val="28"/>
          <w:szCs w:val="28"/>
        </w:rPr>
        <w:t>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38C3">
        <w:rPr>
          <w:sz w:val="28"/>
          <w:szCs w:val="28"/>
        </w:rPr>
        <w:t>установление</w:t>
      </w:r>
      <w:r w:rsidR="008872BF" w:rsidRPr="00222356">
        <w:rPr>
          <w:sz w:val="28"/>
          <w:szCs w:val="28"/>
        </w:rPr>
        <w:t xml:space="preserve"> штатного расписания, если иное не установлено нормативными правовыми актами Российской Федерации;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прием на работу работников, заключение с ними и расторжение трудовых договоров, если иное не установлено настоящим </w:t>
      </w:r>
      <w:r w:rsidR="00E1137E">
        <w:rPr>
          <w:sz w:val="28"/>
          <w:szCs w:val="28"/>
        </w:rPr>
        <w:t>Уставом</w:t>
      </w:r>
      <w:r w:rsidR="008872BF" w:rsidRPr="00222356">
        <w:rPr>
          <w:sz w:val="28"/>
          <w:szCs w:val="28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разработка и утверждение образовательных программ Учреждения;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разработка и утверждение по согласованию с Учредителем программы развития Учреждения;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прием обучающихся в Учреждение;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</w:t>
      </w:r>
      <w:r w:rsidR="004725A9">
        <w:rPr>
          <w:sz w:val="28"/>
          <w:szCs w:val="28"/>
        </w:rPr>
        <w:t>,</w:t>
      </w:r>
      <w:r w:rsidR="008872BF" w:rsidRPr="00222356">
        <w:rPr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</w:t>
      </w:r>
      <w:r w:rsidR="008872BF" w:rsidRPr="00A247AA">
        <w:rPr>
          <w:sz w:val="28"/>
          <w:szCs w:val="28"/>
        </w:rPr>
        <w:t>на бумажных и (или) электронных</w:t>
      </w:r>
      <w:r w:rsidR="008872BF" w:rsidRPr="00222356">
        <w:rPr>
          <w:sz w:val="28"/>
          <w:szCs w:val="28"/>
        </w:rPr>
        <w:t xml:space="preserve"> носителях;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EC7A69" w:rsidRDefault="00EC7A69" w:rsidP="00EC7A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EC7A69" w:rsidRPr="00EC7A69" w:rsidRDefault="00EC7A69" w:rsidP="00EC7A6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4725A9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 Учреждения;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</w:t>
      </w:r>
      <w:r w:rsidR="000E4D5E">
        <w:rPr>
          <w:color w:val="000000"/>
          <w:sz w:val="28"/>
          <w:szCs w:val="28"/>
        </w:rPr>
        <w:t>нительной власти, осуществляющи</w:t>
      </w:r>
      <w:r w:rsidR="004725A9">
        <w:rPr>
          <w:color w:val="000000"/>
          <w:sz w:val="28"/>
          <w:szCs w:val="28"/>
        </w:rPr>
        <w:t>м</w:t>
      </w:r>
      <w:r w:rsidR="008872BF" w:rsidRPr="00222356">
        <w:rPr>
          <w:color w:val="000000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 xml:space="preserve">создание </w:t>
      </w:r>
      <w:r w:rsidR="00591D9F">
        <w:rPr>
          <w:color w:val="000000"/>
          <w:sz w:val="28"/>
          <w:szCs w:val="28"/>
        </w:rPr>
        <w:t>условий для занятия обучающихся</w:t>
      </w:r>
      <w:r w:rsidR="008872BF" w:rsidRPr="00222356">
        <w:rPr>
          <w:color w:val="000000"/>
          <w:sz w:val="28"/>
          <w:szCs w:val="28"/>
        </w:rPr>
        <w:t xml:space="preserve"> физической культурой и спортом;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приобретение бланков документов об образовании;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 xml:space="preserve">установление требований к одежде </w:t>
      </w:r>
      <w:r w:rsidR="008872BF">
        <w:rPr>
          <w:color w:val="000000"/>
          <w:sz w:val="28"/>
          <w:szCs w:val="28"/>
        </w:rPr>
        <w:t>учащихся</w:t>
      </w:r>
      <w:r w:rsidR="008872BF" w:rsidRPr="00222356">
        <w:rPr>
          <w:color w:val="000000"/>
          <w:sz w:val="28"/>
          <w:szCs w:val="28"/>
        </w:rPr>
        <w:t>, если иное не установле</w:t>
      </w:r>
      <w:r w:rsidR="00A247AA">
        <w:rPr>
          <w:color w:val="000000"/>
          <w:sz w:val="28"/>
          <w:szCs w:val="28"/>
        </w:rPr>
        <w:t>но законодательством Российской Федерации</w:t>
      </w:r>
      <w:r w:rsidR="008872BF" w:rsidRPr="00222356">
        <w:rPr>
          <w:color w:val="000000"/>
          <w:sz w:val="28"/>
          <w:szCs w:val="28"/>
        </w:rPr>
        <w:t>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 и не запрещенной законодательством Российской Федерации;</w:t>
      </w:r>
    </w:p>
    <w:p w:rsidR="00EC7A69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  <w:r>
        <w:rPr>
          <w:color w:val="000000"/>
          <w:sz w:val="28"/>
          <w:szCs w:val="28"/>
        </w:rPr>
        <w:t xml:space="preserve"> </w:t>
      </w:r>
    </w:p>
    <w:p w:rsidR="008872BF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 w:rsidR="008872BF" w:rsidRPr="00222356">
        <w:rPr>
          <w:color w:val="000000"/>
          <w:sz w:val="28"/>
          <w:szCs w:val="28"/>
        </w:rPr>
        <w:t>обеспечение создания и ведения официального сайта образовательно</w:t>
      </w:r>
      <w:r>
        <w:rPr>
          <w:color w:val="000000"/>
          <w:sz w:val="28"/>
          <w:szCs w:val="28"/>
        </w:rPr>
        <w:t>й организации в сети "Интернет";</w:t>
      </w:r>
    </w:p>
    <w:p w:rsidR="00EC7A69" w:rsidRPr="00222356" w:rsidRDefault="00EC7A69" w:rsidP="00EC7A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2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вопросы в соответствии с законодательством Российской Федерации.</w:t>
      </w:r>
    </w:p>
    <w:p w:rsidR="008872BF" w:rsidRPr="00222356" w:rsidRDefault="008872BF" w:rsidP="001E596A">
      <w:pPr>
        <w:ind w:firstLine="709"/>
        <w:jc w:val="both"/>
        <w:rPr>
          <w:color w:val="000000"/>
          <w:sz w:val="28"/>
          <w:szCs w:val="28"/>
        </w:rPr>
      </w:pPr>
      <w:r w:rsidRPr="00222356">
        <w:rPr>
          <w:color w:val="000000"/>
          <w:sz w:val="28"/>
          <w:szCs w:val="28"/>
        </w:rPr>
        <w:t>4.4.</w:t>
      </w:r>
      <w:r w:rsidR="004725A9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>Учреждение вправе вести консультационную, просветительскую деятельность, деятельность в сфере охраны здоровья граждан и иную</w:t>
      </w:r>
      <w:r w:rsidR="004725A9">
        <w:rPr>
          <w:color w:val="000000"/>
          <w:sz w:val="28"/>
          <w:szCs w:val="28"/>
        </w:rPr>
        <w:t xml:space="preserve"> ,</w:t>
      </w:r>
      <w:r w:rsidRPr="00222356">
        <w:rPr>
          <w:color w:val="000000"/>
          <w:sz w:val="28"/>
          <w:szCs w:val="28"/>
        </w:rPr>
        <w:t xml:space="preserve">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</w:t>
      </w:r>
      <w:r w:rsidR="006F0B3F">
        <w:rPr>
          <w:color w:val="000000"/>
          <w:sz w:val="28"/>
          <w:szCs w:val="28"/>
        </w:rPr>
        <w:t>(</w:t>
      </w:r>
      <w:r w:rsidRPr="00222356">
        <w:rPr>
          <w:color w:val="000000"/>
          <w:sz w:val="28"/>
          <w:szCs w:val="28"/>
        </w:rPr>
        <w:t>с круглосуточным или дневным пребыванием).</w:t>
      </w:r>
    </w:p>
    <w:p w:rsidR="008872BF" w:rsidRPr="00222356" w:rsidRDefault="008872BF" w:rsidP="001E596A">
      <w:pPr>
        <w:ind w:firstLine="709"/>
        <w:jc w:val="both"/>
        <w:rPr>
          <w:color w:val="000000"/>
          <w:sz w:val="28"/>
          <w:szCs w:val="28"/>
        </w:rPr>
      </w:pPr>
      <w:r w:rsidRPr="00222356">
        <w:rPr>
          <w:color w:val="000000"/>
          <w:sz w:val="28"/>
          <w:szCs w:val="28"/>
        </w:rPr>
        <w:t>4.5.</w:t>
      </w:r>
      <w:r w:rsidR="004725A9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>Учреждение обязано осуществлять свою деятельность в соответствии с законодательством об образовании, в том числе:</w:t>
      </w:r>
    </w:p>
    <w:p w:rsidR="008872BF" w:rsidRPr="00222356" w:rsidRDefault="008872BF" w:rsidP="001E596A">
      <w:pPr>
        <w:ind w:firstLine="709"/>
        <w:jc w:val="both"/>
        <w:rPr>
          <w:color w:val="000000"/>
          <w:sz w:val="28"/>
          <w:szCs w:val="28"/>
        </w:rPr>
      </w:pPr>
      <w:r w:rsidRPr="00222356">
        <w:rPr>
          <w:color w:val="000000"/>
          <w:sz w:val="28"/>
          <w:szCs w:val="28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872BF" w:rsidRPr="00222356" w:rsidRDefault="008872BF" w:rsidP="001E596A">
      <w:pPr>
        <w:ind w:firstLine="709"/>
        <w:jc w:val="both"/>
        <w:rPr>
          <w:color w:val="000000"/>
          <w:sz w:val="28"/>
          <w:szCs w:val="28"/>
        </w:rPr>
      </w:pPr>
      <w:r w:rsidRPr="00222356">
        <w:rPr>
          <w:color w:val="000000"/>
          <w:sz w:val="28"/>
          <w:szCs w:val="28"/>
        </w:rPr>
        <w:t xml:space="preserve">2) </w:t>
      </w:r>
      <w:r w:rsidR="00271FB0">
        <w:rPr>
          <w:color w:val="000000"/>
          <w:sz w:val="28"/>
          <w:szCs w:val="28"/>
        </w:rPr>
        <w:t xml:space="preserve"> </w:t>
      </w:r>
      <w:r w:rsidRPr="00222356">
        <w:rPr>
          <w:color w:val="000000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</w:p>
    <w:p w:rsidR="008872BF" w:rsidRPr="00222356" w:rsidRDefault="008872BF" w:rsidP="001E596A">
      <w:pPr>
        <w:ind w:firstLine="709"/>
        <w:jc w:val="both"/>
        <w:rPr>
          <w:color w:val="000000"/>
          <w:sz w:val="28"/>
          <w:szCs w:val="28"/>
        </w:rPr>
      </w:pPr>
      <w:r w:rsidRPr="00222356">
        <w:rPr>
          <w:color w:val="000000"/>
          <w:sz w:val="28"/>
          <w:szCs w:val="28"/>
        </w:rPr>
        <w:t>3)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8872BF" w:rsidRPr="00222356" w:rsidRDefault="00624979" w:rsidP="001E5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271FB0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r w:rsidR="00FB40F7">
        <w:rPr>
          <w:sz w:val="28"/>
          <w:szCs w:val="28"/>
        </w:rPr>
        <w:t>.</w:t>
      </w:r>
    </w:p>
    <w:p w:rsidR="008872BF" w:rsidRPr="00222356" w:rsidRDefault="008872BF" w:rsidP="001E596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A247AA" w:rsidRDefault="008872BF" w:rsidP="001E596A">
      <w:pPr>
        <w:pStyle w:val="Default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  <w:r w:rsidRPr="00222356">
        <w:rPr>
          <w:b/>
          <w:bCs/>
          <w:sz w:val="28"/>
          <w:szCs w:val="28"/>
        </w:rPr>
        <w:t>Управление  Учреждением</w:t>
      </w:r>
    </w:p>
    <w:p w:rsidR="00624979" w:rsidRDefault="00624979" w:rsidP="00624979">
      <w:pPr>
        <w:pStyle w:val="Default"/>
        <w:ind w:left="709"/>
        <w:rPr>
          <w:b/>
          <w:bCs/>
          <w:sz w:val="28"/>
          <w:szCs w:val="28"/>
        </w:rPr>
      </w:pPr>
    </w:p>
    <w:p w:rsidR="00624979" w:rsidRDefault="00A247AA" w:rsidP="006249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72BF" w:rsidRPr="00222356">
        <w:rPr>
          <w:sz w:val="28"/>
          <w:szCs w:val="28"/>
        </w:rPr>
        <w:t>.1.</w:t>
      </w:r>
      <w:r w:rsidR="00271FB0">
        <w:rPr>
          <w:sz w:val="28"/>
          <w:szCs w:val="28"/>
        </w:rPr>
        <w:t xml:space="preserve"> </w:t>
      </w:r>
      <w:r w:rsidR="008872BF" w:rsidRPr="00222356">
        <w:rPr>
          <w:sz w:val="28"/>
          <w:szCs w:val="28"/>
        </w:rPr>
        <w:t xml:space="preserve">Управление Учреждением </w:t>
      </w:r>
      <w:r>
        <w:rPr>
          <w:sz w:val="28"/>
          <w:szCs w:val="28"/>
        </w:rPr>
        <w:t xml:space="preserve">осуществляется </w:t>
      </w:r>
      <w:r w:rsidR="008872BF" w:rsidRPr="00222356">
        <w:rPr>
          <w:sz w:val="28"/>
          <w:szCs w:val="28"/>
        </w:rPr>
        <w:t xml:space="preserve">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 </w:t>
      </w:r>
    </w:p>
    <w:p w:rsidR="00FB40F7" w:rsidRDefault="008872BF" w:rsidP="001E596A">
      <w:pPr>
        <w:pStyle w:val="Default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>5.2.</w:t>
      </w:r>
      <w:r w:rsidR="00271FB0">
        <w:rPr>
          <w:sz w:val="28"/>
          <w:szCs w:val="28"/>
        </w:rPr>
        <w:t xml:space="preserve"> </w:t>
      </w:r>
      <w:r w:rsidRPr="00222356">
        <w:rPr>
          <w:sz w:val="28"/>
          <w:szCs w:val="28"/>
        </w:rPr>
        <w:t xml:space="preserve">К компетенции Учредителя относятся: </w:t>
      </w:r>
    </w:p>
    <w:p w:rsidR="006A6BC3" w:rsidRDefault="00FB40F7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8872BF" w:rsidRPr="00222356">
        <w:rPr>
          <w:sz w:val="28"/>
          <w:szCs w:val="28"/>
        </w:rPr>
        <w:t>ормирование и утверждение Учреждению муниципального задания на оказание муниципальных услуг в соот</w:t>
      </w:r>
      <w:r>
        <w:rPr>
          <w:sz w:val="28"/>
          <w:szCs w:val="28"/>
        </w:rPr>
        <w:t>ветствии  с видами деятельности;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872BF" w:rsidRPr="00222356">
        <w:rPr>
          <w:rStyle w:val="a8"/>
          <w:color w:val="auto"/>
          <w:sz w:val="28"/>
          <w:szCs w:val="28"/>
        </w:rPr>
        <w:t>пределение порядка составления и утверждения плана финансово-хозяйственной деятельности  Учреждения в соответствии с требованиями, установленными законодательством</w:t>
      </w:r>
      <w:r>
        <w:rPr>
          <w:rStyle w:val="a8"/>
          <w:color w:val="auto"/>
          <w:sz w:val="28"/>
          <w:szCs w:val="28"/>
        </w:rPr>
        <w:t>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872BF" w:rsidRPr="00222356">
        <w:rPr>
          <w:sz w:val="28"/>
          <w:szCs w:val="28"/>
        </w:rPr>
        <w:t>существление финансового обеспечения выполнения муниципального задания Учреждением с учетом расходов на содержание недвижимого имущества и особо ценного движимого имущества, закрепленного за Учреждением, а также приобретенного Учреждением на средства, выделенные Учредителем для его приобретения, и иных расходов,  предусмотренны</w:t>
      </w:r>
      <w:r>
        <w:rPr>
          <w:sz w:val="28"/>
          <w:szCs w:val="28"/>
        </w:rPr>
        <w:t>х действующим законодательством;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872BF" w:rsidRPr="00222356">
        <w:rPr>
          <w:sz w:val="28"/>
          <w:szCs w:val="28"/>
        </w:rPr>
        <w:t>существление согласования  совершения Учреждением крупных сделок, соответствующих критериям, установленным Федеральным законом</w:t>
      </w:r>
      <w:r w:rsidR="00271FB0">
        <w:rPr>
          <w:sz w:val="28"/>
          <w:szCs w:val="28"/>
        </w:rPr>
        <w:t xml:space="preserve"> от 12 января 1996 год</w:t>
      </w:r>
      <w:r w:rsidR="00D86F36">
        <w:rPr>
          <w:sz w:val="28"/>
          <w:szCs w:val="28"/>
        </w:rPr>
        <w:t>а № 7-ФЗ</w:t>
      </w:r>
      <w:r w:rsidR="008872BF" w:rsidRPr="00222356">
        <w:rPr>
          <w:sz w:val="28"/>
          <w:szCs w:val="28"/>
        </w:rPr>
        <w:t xml:space="preserve"> </w:t>
      </w:r>
      <w:r>
        <w:rPr>
          <w:sz w:val="28"/>
          <w:szCs w:val="28"/>
        </w:rPr>
        <w:t>«О некоммерческих организациях»;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6F36">
        <w:rPr>
          <w:sz w:val="28"/>
          <w:szCs w:val="28"/>
        </w:rPr>
        <w:t>существление</w:t>
      </w:r>
      <w:r w:rsidR="008872BF" w:rsidRPr="00222356">
        <w:rPr>
          <w:sz w:val="28"/>
          <w:szCs w:val="28"/>
        </w:rPr>
        <w:t xml:space="preserve"> согласования  передачи недвижимог</w:t>
      </w:r>
      <w:r>
        <w:rPr>
          <w:sz w:val="28"/>
          <w:szCs w:val="28"/>
        </w:rPr>
        <w:t>о имущества Учреждения в аренду;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872BF" w:rsidRPr="00222356">
        <w:rPr>
          <w:sz w:val="28"/>
          <w:szCs w:val="28"/>
        </w:rPr>
        <w:t>тверждение Устава  Учреждения, изменений (включая новую редакцию) в Устав Учреждения в порядке, установленном администрацией муниципального</w:t>
      </w:r>
      <w:r>
        <w:rPr>
          <w:sz w:val="28"/>
          <w:szCs w:val="28"/>
        </w:rPr>
        <w:t xml:space="preserve"> образования Оренбургский район;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872BF" w:rsidRPr="00222356">
        <w:rPr>
          <w:sz w:val="28"/>
          <w:szCs w:val="28"/>
        </w:rPr>
        <w:t xml:space="preserve">существление контроля за деятельностью Учреждения в случаях, предусмотренных действующим законодательством </w:t>
      </w:r>
      <w:r w:rsidR="008872BF">
        <w:rPr>
          <w:sz w:val="28"/>
          <w:szCs w:val="28"/>
        </w:rPr>
        <w:t>Российской Федерации</w:t>
      </w:r>
      <w:r w:rsidR="008872BF" w:rsidRPr="00222356">
        <w:rPr>
          <w:sz w:val="28"/>
          <w:szCs w:val="28"/>
        </w:rPr>
        <w:t>;</w:t>
      </w:r>
    </w:p>
    <w:p w:rsidR="008872BF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872BF" w:rsidRPr="00222356">
        <w:rPr>
          <w:sz w:val="28"/>
          <w:szCs w:val="28"/>
        </w:rPr>
        <w:t>частие в процедурах реорганизации и ликвидации Учреждения в порядке, установленном администрацией муниципального образования Оренбургский район</w:t>
      </w:r>
      <w:r>
        <w:rPr>
          <w:sz w:val="28"/>
          <w:szCs w:val="28"/>
        </w:rPr>
        <w:t>;</w:t>
      </w:r>
    </w:p>
    <w:p w:rsidR="006A6BC3" w:rsidRDefault="006A6BC3" w:rsidP="001E596A">
      <w:pPr>
        <w:pStyle w:val="Default"/>
        <w:ind w:firstLine="709"/>
        <w:jc w:val="both"/>
        <w:rPr>
          <w:rStyle w:val="a8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872BF" w:rsidRPr="00D86F36">
        <w:rPr>
          <w:rStyle w:val="a8"/>
          <w:color w:val="auto"/>
          <w:sz w:val="28"/>
          <w:szCs w:val="28"/>
        </w:rPr>
        <w:t>азрешение приема детей в Учреждение на обучение по образовательным программам  начального общего образования в возрасте ранее 6 лет 6 месяцев и более 8 лет;</w:t>
      </w:r>
      <w:r w:rsidR="00D86F36" w:rsidRPr="00D86F36">
        <w:rPr>
          <w:rStyle w:val="a8"/>
          <w:color w:val="auto"/>
          <w:sz w:val="28"/>
          <w:szCs w:val="28"/>
        </w:rPr>
        <w:t xml:space="preserve"> на обучение по образовательным программам дошкольного образования в возрасте от 2-х месяцев (при наличии соответствующих условий) до 7 лет</w:t>
      </w:r>
      <w:r>
        <w:rPr>
          <w:rStyle w:val="a8"/>
          <w:color w:val="auto"/>
          <w:sz w:val="28"/>
          <w:szCs w:val="28"/>
        </w:rPr>
        <w:t>;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  <w:color w:val="auto"/>
          <w:sz w:val="28"/>
          <w:szCs w:val="28"/>
        </w:rPr>
        <w:t>-</w:t>
      </w:r>
      <w:r w:rsidR="00271FB0">
        <w:rPr>
          <w:rStyle w:val="a8"/>
          <w:color w:val="auto"/>
          <w:sz w:val="28"/>
          <w:szCs w:val="28"/>
        </w:rPr>
        <w:t xml:space="preserve"> </w:t>
      </w:r>
      <w:r>
        <w:rPr>
          <w:rStyle w:val="a8"/>
          <w:color w:val="auto"/>
          <w:sz w:val="28"/>
          <w:szCs w:val="28"/>
        </w:rPr>
        <w:t>с</w:t>
      </w:r>
      <w:r w:rsidR="008872BF" w:rsidRPr="00222356">
        <w:rPr>
          <w:sz w:val="28"/>
          <w:szCs w:val="28"/>
        </w:rPr>
        <w:t xml:space="preserve">огласование вопроса о создании филиалов Учреждения на </w:t>
      </w:r>
      <w:r>
        <w:rPr>
          <w:sz w:val="28"/>
          <w:szCs w:val="28"/>
        </w:rPr>
        <w:t xml:space="preserve">территории Оренбургского района; 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872BF" w:rsidRPr="00222356">
        <w:rPr>
          <w:sz w:val="28"/>
          <w:szCs w:val="28"/>
        </w:rPr>
        <w:t>ешение иных вопросов, предусмотренных законодательством Российской Федерации, нормативными правовыми актами Оренбургской области, органов местного самоуправления муниципального района.</w:t>
      </w:r>
    </w:p>
    <w:p w:rsidR="006A6BC3" w:rsidRDefault="008872BF" w:rsidP="006A6BC3">
      <w:pPr>
        <w:pStyle w:val="Default"/>
        <w:ind w:firstLine="709"/>
        <w:jc w:val="both"/>
        <w:rPr>
          <w:sz w:val="28"/>
          <w:szCs w:val="28"/>
        </w:rPr>
      </w:pPr>
      <w:r w:rsidRPr="00222356">
        <w:rPr>
          <w:sz w:val="28"/>
          <w:szCs w:val="28"/>
        </w:rPr>
        <w:t xml:space="preserve">5.3.К компетенции </w:t>
      </w:r>
      <w:r>
        <w:rPr>
          <w:sz w:val="28"/>
          <w:szCs w:val="28"/>
        </w:rPr>
        <w:t xml:space="preserve">Собственника </w:t>
      </w:r>
      <w:r w:rsidR="006A6BC3">
        <w:rPr>
          <w:sz w:val="28"/>
          <w:szCs w:val="28"/>
        </w:rPr>
        <w:t>относятся:</w:t>
      </w:r>
    </w:p>
    <w:p w:rsidR="006A6BC3" w:rsidRDefault="006A6BC3" w:rsidP="006A6B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872BF" w:rsidRPr="00222356">
        <w:rPr>
          <w:sz w:val="28"/>
          <w:szCs w:val="28"/>
        </w:rPr>
        <w:t>акрепление за Учреждением имущества н</w:t>
      </w:r>
      <w:r w:rsidR="00BE4B34">
        <w:rPr>
          <w:sz w:val="28"/>
          <w:szCs w:val="28"/>
        </w:rPr>
        <w:t>а праве оперативного управления;</w:t>
      </w:r>
      <w:r w:rsidR="008872BF" w:rsidRPr="00222356">
        <w:rPr>
          <w:sz w:val="28"/>
          <w:szCs w:val="28"/>
        </w:rPr>
        <w:t xml:space="preserve"> </w:t>
      </w:r>
    </w:p>
    <w:p w:rsidR="00062F75" w:rsidRDefault="006A6BC3" w:rsidP="00062F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72BF" w:rsidRPr="00222356">
        <w:rPr>
          <w:sz w:val="28"/>
          <w:szCs w:val="28"/>
        </w:rPr>
        <w:t>ринятие решения об отнесении соответствующего имущества к категории ос</w:t>
      </w:r>
      <w:r w:rsidR="00BE4B34">
        <w:rPr>
          <w:sz w:val="28"/>
          <w:szCs w:val="28"/>
        </w:rPr>
        <w:t>обо ценного движимого имущества,</w:t>
      </w:r>
      <w:r w:rsidR="008872BF" w:rsidRPr="00222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872BF" w:rsidRPr="00222356">
        <w:rPr>
          <w:sz w:val="28"/>
          <w:szCs w:val="28"/>
        </w:rPr>
        <w:t xml:space="preserve">при создании Учреждения одновременно с решением о закреплении этого имущества </w:t>
      </w:r>
      <w:r>
        <w:rPr>
          <w:sz w:val="28"/>
          <w:szCs w:val="28"/>
        </w:rPr>
        <w:t xml:space="preserve">на праве оперативного управления </w:t>
      </w:r>
      <w:r w:rsidR="008872BF" w:rsidRPr="00222356">
        <w:rPr>
          <w:sz w:val="28"/>
          <w:szCs w:val="28"/>
        </w:rPr>
        <w:t xml:space="preserve">за  Учреждением; </w:t>
      </w:r>
    </w:p>
    <w:p w:rsidR="00062F75" w:rsidRDefault="00062F75" w:rsidP="00062F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72BF" w:rsidRPr="00222356">
        <w:rPr>
          <w:sz w:val="28"/>
          <w:szCs w:val="28"/>
        </w:rPr>
        <w:t>ринятие решения об исключении имущества из состава особо ценного</w:t>
      </w:r>
      <w:r>
        <w:rPr>
          <w:sz w:val="28"/>
          <w:szCs w:val="28"/>
        </w:rPr>
        <w:t xml:space="preserve"> движимого имущества Учреждения;</w:t>
      </w:r>
      <w:r w:rsidR="008872BF" w:rsidRPr="00222356">
        <w:rPr>
          <w:sz w:val="28"/>
          <w:szCs w:val="28"/>
        </w:rPr>
        <w:t xml:space="preserve"> </w:t>
      </w:r>
    </w:p>
    <w:p w:rsidR="00062F75" w:rsidRDefault="00062F75" w:rsidP="00062F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F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72BF" w:rsidRPr="00222356">
        <w:rPr>
          <w:sz w:val="28"/>
          <w:szCs w:val="28"/>
        </w:rPr>
        <w:t>ринятие с согласия Учредителя решения: о согласовании сделок с недвижимым имуществом и особо ценным движимым имуществом, находящимся в оперативном управлении Учреждения</w:t>
      </w:r>
      <w:r>
        <w:rPr>
          <w:sz w:val="28"/>
          <w:szCs w:val="28"/>
        </w:rPr>
        <w:t>;</w:t>
      </w:r>
      <w:r w:rsidR="008872BF" w:rsidRPr="00222356">
        <w:rPr>
          <w:sz w:val="28"/>
          <w:szCs w:val="28"/>
        </w:rPr>
        <w:t xml:space="preserve"> о согласовании передачи имущества Учреждения, за исключением особо ценного движимого имущества, закрепленного за Учреждением или приобретенного за счет средств, выделенных ему учредителем на приобретение такого имущества, а также недвижимого имущества, некоммерческим организациям в качестве их учредителя или участника; об изъятии излишнего, неиспользуемого или используемого не по назначению имущества, закрепленного за Учреждением либо приобретенного Учреждением за счет средств, выделенных ему учредителем на приобретение этого имущества; о дальнейшем использовании имущества Учреждения,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Учреждения. 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7B2768">
        <w:rPr>
          <w:color w:val="auto"/>
          <w:sz w:val="28"/>
          <w:szCs w:val="28"/>
        </w:rPr>
        <w:t>5.4.</w:t>
      </w:r>
      <w:r w:rsidR="00271FB0">
        <w:rPr>
          <w:color w:val="auto"/>
          <w:sz w:val="28"/>
          <w:szCs w:val="28"/>
        </w:rPr>
        <w:t xml:space="preserve"> </w:t>
      </w:r>
      <w:r w:rsidRPr="007B2768">
        <w:rPr>
          <w:color w:val="auto"/>
          <w:sz w:val="28"/>
          <w:szCs w:val="28"/>
        </w:rPr>
        <w:t>Единоличным</w:t>
      </w:r>
      <w:r w:rsidRPr="0048438F">
        <w:rPr>
          <w:sz w:val="28"/>
          <w:szCs w:val="28"/>
        </w:rPr>
        <w:t xml:space="preserve"> исполнительным ор</w:t>
      </w:r>
      <w:r w:rsidR="00610C74" w:rsidRPr="0048438F">
        <w:rPr>
          <w:sz w:val="28"/>
          <w:szCs w:val="28"/>
        </w:rPr>
        <w:t>ганом Учреждения</w:t>
      </w:r>
      <w:r w:rsidRPr="0048438F">
        <w:rPr>
          <w:sz w:val="28"/>
          <w:szCs w:val="28"/>
        </w:rPr>
        <w:t xml:space="preserve"> является директор, который назначается на должность </w:t>
      </w:r>
      <w:r w:rsidR="00610C74" w:rsidRPr="0048438F">
        <w:rPr>
          <w:sz w:val="28"/>
          <w:szCs w:val="28"/>
        </w:rPr>
        <w:t xml:space="preserve">Учредителем </w:t>
      </w:r>
      <w:r w:rsidRPr="0048438F">
        <w:rPr>
          <w:sz w:val="28"/>
          <w:szCs w:val="28"/>
        </w:rPr>
        <w:t>в соответствии с п. 2 ч. 1 ст. 51 Федерального закона от 29 декабря 2012 года № 273-ФЗ «Об образовании в Российской Ф</w:t>
      </w:r>
      <w:r w:rsidR="00610C74" w:rsidRPr="0048438F">
        <w:rPr>
          <w:sz w:val="28"/>
          <w:szCs w:val="28"/>
        </w:rPr>
        <w:t xml:space="preserve">едерации»  и </w:t>
      </w:r>
      <w:r w:rsidRPr="0048438F">
        <w:rPr>
          <w:sz w:val="28"/>
          <w:szCs w:val="28"/>
        </w:rPr>
        <w:t xml:space="preserve"> требовани</w:t>
      </w:r>
      <w:r w:rsidR="00062F75">
        <w:rPr>
          <w:sz w:val="28"/>
          <w:szCs w:val="28"/>
        </w:rPr>
        <w:t>ями трудового законодательства.</w:t>
      </w:r>
    </w:p>
    <w:p w:rsidR="00062F75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Трудовой договор заключается по результатам аттестации кандидата на должность директора, подписывается со </w:t>
      </w:r>
      <w:r w:rsidR="00271FB0">
        <w:rPr>
          <w:sz w:val="28"/>
          <w:szCs w:val="28"/>
        </w:rPr>
        <w:t>стороны Учредителя начальником у</w:t>
      </w:r>
      <w:r w:rsidRPr="0048438F">
        <w:rPr>
          <w:sz w:val="28"/>
          <w:szCs w:val="28"/>
        </w:rPr>
        <w:t>правления образования администрации муниципального образования Оренбургский район.</w:t>
      </w:r>
    </w:p>
    <w:p w:rsidR="007B2768" w:rsidRDefault="00610C74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Директор</w:t>
      </w:r>
      <w:r w:rsidR="006C5416" w:rsidRPr="0048438F">
        <w:rPr>
          <w:sz w:val="28"/>
          <w:szCs w:val="28"/>
        </w:rPr>
        <w:t xml:space="preserve"> в своей деятельности </w:t>
      </w:r>
      <w:r w:rsidRPr="0048438F">
        <w:rPr>
          <w:sz w:val="28"/>
          <w:szCs w:val="28"/>
        </w:rPr>
        <w:t xml:space="preserve">подотчетен </w:t>
      </w:r>
      <w:r w:rsidR="006C5416" w:rsidRPr="0048438F">
        <w:rPr>
          <w:sz w:val="28"/>
          <w:szCs w:val="28"/>
        </w:rPr>
        <w:t xml:space="preserve">Учредителю. 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5.4.1.Директор осуществляет руководство деятельностью Учреждения в соответствии с законодательством Российской Федерации и настоящим Уставом, несет ответственность за деятельность Учреждения.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Директор имеет право передать часть своих полномочий заместителям, а также руководителям обособленных подра</w:t>
      </w:r>
      <w:r w:rsidR="00610C74" w:rsidRPr="0048438F">
        <w:rPr>
          <w:sz w:val="28"/>
          <w:szCs w:val="28"/>
        </w:rPr>
        <w:t>зделений, в том числе временно на</w:t>
      </w:r>
      <w:r w:rsidRPr="0048438F">
        <w:rPr>
          <w:sz w:val="28"/>
          <w:szCs w:val="28"/>
        </w:rPr>
        <w:t xml:space="preserve"> период своего отсутствия. 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5.4.2. Директор действует от имени Учреждения без доверенности, представляет его интересы</w:t>
      </w:r>
      <w:r w:rsidR="00610C74" w:rsidRPr="0048438F">
        <w:rPr>
          <w:sz w:val="28"/>
          <w:szCs w:val="28"/>
        </w:rPr>
        <w:t xml:space="preserve"> во всех органах и организациях; совершает сделки от его имени; </w:t>
      </w:r>
      <w:r w:rsidRPr="0048438F">
        <w:rPr>
          <w:sz w:val="28"/>
          <w:szCs w:val="28"/>
        </w:rPr>
        <w:t>утверждае</w:t>
      </w:r>
      <w:r w:rsidR="00610C74" w:rsidRPr="0048438F">
        <w:rPr>
          <w:sz w:val="28"/>
          <w:szCs w:val="28"/>
        </w:rPr>
        <w:t>т штатное расписание Учреждения и план</w:t>
      </w:r>
      <w:r w:rsidRPr="0048438F">
        <w:rPr>
          <w:sz w:val="28"/>
          <w:szCs w:val="28"/>
        </w:rPr>
        <w:t xml:space="preserve"> финансово-хо</w:t>
      </w:r>
      <w:r w:rsidR="00610C74" w:rsidRPr="0048438F">
        <w:rPr>
          <w:sz w:val="28"/>
          <w:szCs w:val="28"/>
        </w:rPr>
        <w:t>зяйственной деятельности и т.д.;</w:t>
      </w:r>
      <w:r w:rsidRPr="0048438F">
        <w:rPr>
          <w:sz w:val="28"/>
          <w:szCs w:val="28"/>
        </w:rPr>
        <w:t xml:space="preserve"> издает регламентирующие деятельность Учреждения локальные нормативные акты, приказы</w:t>
      </w:r>
      <w:r w:rsidR="00271FB0">
        <w:rPr>
          <w:sz w:val="28"/>
          <w:szCs w:val="28"/>
        </w:rPr>
        <w:t>,</w:t>
      </w:r>
      <w:r w:rsidRPr="0048438F">
        <w:rPr>
          <w:sz w:val="28"/>
          <w:szCs w:val="28"/>
        </w:rPr>
        <w:t xml:space="preserve"> обязательные для исполнен</w:t>
      </w:r>
      <w:r w:rsidR="00610C74" w:rsidRPr="0048438F">
        <w:rPr>
          <w:sz w:val="28"/>
          <w:szCs w:val="28"/>
        </w:rPr>
        <w:t>ия всеми работниками Учреждения;</w:t>
      </w:r>
      <w:r w:rsidRPr="0048438F">
        <w:rPr>
          <w:sz w:val="28"/>
          <w:szCs w:val="28"/>
        </w:rPr>
        <w:t xml:space="preserve">  выдает доверенности на право предс</w:t>
      </w:r>
      <w:r w:rsidR="00610C74" w:rsidRPr="0048438F">
        <w:rPr>
          <w:sz w:val="28"/>
          <w:szCs w:val="28"/>
        </w:rPr>
        <w:t>тавления интересов Учреждения; представляет интересы Учреждения в судах;</w:t>
      </w:r>
      <w:r w:rsidRPr="0048438F">
        <w:rPr>
          <w:sz w:val="28"/>
          <w:szCs w:val="28"/>
        </w:rPr>
        <w:t xml:space="preserve">  планирует и организует работу Учреждения в целом и обра</w:t>
      </w:r>
      <w:r w:rsidR="00610C74" w:rsidRPr="0048438F">
        <w:rPr>
          <w:sz w:val="28"/>
          <w:szCs w:val="28"/>
        </w:rPr>
        <w:t xml:space="preserve">зовательный </w:t>
      </w:r>
      <w:r w:rsidR="00610C74" w:rsidRPr="0048438F">
        <w:rPr>
          <w:sz w:val="28"/>
          <w:szCs w:val="28"/>
        </w:rPr>
        <w:lastRenderedPageBreak/>
        <w:t>процесс в частности;</w:t>
      </w:r>
      <w:r w:rsidRPr="0048438F">
        <w:rPr>
          <w:sz w:val="28"/>
          <w:szCs w:val="28"/>
        </w:rPr>
        <w:t xml:space="preserve"> осуществляет контроль за ходом и результ</w:t>
      </w:r>
      <w:r w:rsidR="00610C74" w:rsidRPr="0048438F">
        <w:rPr>
          <w:sz w:val="28"/>
          <w:szCs w:val="28"/>
        </w:rPr>
        <w:t>атами образовательного процесса;</w:t>
      </w:r>
      <w:r w:rsidRPr="0048438F">
        <w:rPr>
          <w:sz w:val="28"/>
          <w:szCs w:val="28"/>
        </w:rPr>
        <w:t xml:space="preserve"> отвечает за качество и </w:t>
      </w:r>
      <w:r w:rsidR="00610C74" w:rsidRPr="0048438F">
        <w:rPr>
          <w:sz w:val="28"/>
          <w:szCs w:val="28"/>
        </w:rPr>
        <w:t>эффективность работы Учреждения;</w:t>
      </w:r>
      <w:r w:rsidRPr="0048438F">
        <w:rPr>
          <w:sz w:val="28"/>
          <w:szCs w:val="28"/>
        </w:rPr>
        <w:t xml:space="preserve"> </w:t>
      </w:r>
      <w:r w:rsidRPr="0048438F">
        <w:rPr>
          <w:sz w:val="28"/>
          <w:szCs w:val="28"/>
          <w:shd w:val="clear" w:color="auto" w:fill="FFFFFF"/>
        </w:rPr>
        <w:t>принимает на работу и увольняет педагогических и иных работников Учреждения.</w:t>
      </w:r>
      <w:r w:rsidRPr="0048438F">
        <w:rPr>
          <w:sz w:val="28"/>
          <w:szCs w:val="28"/>
        </w:rPr>
        <w:t xml:space="preserve"> 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5.4.3</w:t>
      </w:r>
      <w:r w:rsidR="00271FB0">
        <w:rPr>
          <w:sz w:val="28"/>
          <w:szCs w:val="28"/>
        </w:rPr>
        <w:t xml:space="preserve">. </w:t>
      </w:r>
      <w:r w:rsidRPr="0048438F">
        <w:rPr>
          <w:sz w:val="28"/>
          <w:szCs w:val="28"/>
        </w:rPr>
        <w:t xml:space="preserve"> Директор Учреждения  </w:t>
      </w:r>
      <w:r w:rsidR="00610C74" w:rsidRPr="0048438F">
        <w:rPr>
          <w:sz w:val="28"/>
          <w:szCs w:val="28"/>
        </w:rPr>
        <w:t xml:space="preserve">в полном объеме </w:t>
      </w:r>
      <w:r w:rsidRPr="0048438F">
        <w:rPr>
          <w:sz w:val="28"/>
          <w:szCs w:val="28"/>
        </w:rPr>
        <w:t>несет ответственность за выполнение муници</w:t>
      </w:r>
      <w:r w:rsidR="00610C74" w:rsidRPr="0048438F">
        <w:rPr>
          <w:sz w:val="28"/>
          <w:szCs w:val="28"/>
        </w:rPr>
        <w:t>пального задания</w:t>
      </w:r>
      <w:r w:rsidRPr="0048438F">
        <w:rPr>
          <w:sz w:val="28"/>
          <w:szCs w:val="28"/>
        </w:rPr>
        <w:t xml:space="preserve">, </w:t>
      </w:r>
      <w:r w:rsidR="00610C74" w:rsidRPr="0048438F">
        <w:rPr>
          <w:sz w:val="28"/>
          <w:szCs w:val="28"/>
        </w:rPr>
        <w:t xml:space="preserve">за </w:t>
      </w:r>
      <w:r w:rsidRPr="0048438F">
        <w:rPr>
          <w:sz w:val="28"/>
          <w:szCs w:val="28"/>
        </w:rPr>
        <w:t>руководство образовательной, научной, воспитательной работой и организационно-хозяйственной</w:t>
      </w:r>
      <w:r w:rsidR="00651E8C">
        <w:rPr>
          <w:sz w:val="28"/>
          <w:szCs w:val="28"/>
        </w:rPr>
        <w:t xml:space="preserve"> деятельностью  Учреждения.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5.4.4. Директор Учреждения несет ответственность </w:t>
      </w:r>
      <w:r w:rsidR="00AA5CC9">
        <w:rPr>
          <w:sz w:val="28"/>
          <w:szCs w:val="28"/>
        </w:rPr>
        <w:t>за результат</w:t>
      </w:r>
      <w:r w:rsidRPr="0048438F">
        <w:rPr>
          <w:sz w:val="28"/>
          <w:szCs w:val="28"/>
        </w:rPr>
        <w:t xml:space="preserve"> совершения крупной сделки с нарушением законодательства</w:t>
      </w:r>
      <w:r w:rsidR="00AA5CC9">
        <w:rPr>
          <w:sz w:val="28"/>
          <w:szCs w:val="28"/>
        </w:rPr>
        <w:t xml:space="preserve"> в размере убытков, причинённых им</w:t>
      </w:r>
      <w:r w:rsidRPr="0048438F">
        <w:rPr>
          <w:sz w:val="28"/>
          <w:szCs w:val="28"/>
        </w:rPr>
        <w:t>, независимо от того, была ли эта сделка признана недействительной.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5.4.5.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Директору Учреждения предоставляются права, социальные гарантии и меры социальной поддержки, предусмотренные</w:t>
      </w:r>
      <w:r w:rsidR="00591D9F">
        <w:rPr>
          <w:sz w:val="28"/>
          <w:szCs w:val="28"/>
        </w:rPr>
        <w:t xml:space="preserve"> для педагогических работников</w:t>
      </w:r>
      <w:r w:rsidR="00AA5CC9">
        <w:rPr>
          <w:sz w:val="28"/>
          <w:szCs w:val="28"/>
        </w:rPr>
        <w:t xml:space="preserve">, </w:t>
      </w:r>
      <w:r w:rsidRPr="0048438F">
        <w:rPr>
          <w:sz w:val="28"/>
          <w:szCs w:val="28"/>
        </w:rPr>
        <w:t>в части предоставления ежегодного удлиненного оплачиваемого отпуска, досрочного назначения трудовой пенсии и др., предусмотренные действующим законодательством.</w:t>
      </w:r>
    </w:p>
    <w:p w:rsidR="007B2768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5.4.6.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Права и обязанности директора Учреждения определены его должностной инструкцией, разработанной и утвержденной Учредителем.</w:t>
      </w:r>
    </w:p>
    <w:p w:rsidR="006C5416" w:rsidRPr="0048438F" w:rsidRDefault="006C5416" w:rsidP="007B2768">
      <w:pPr>
        <w:pStyle w:val="Default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5.5.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 В Учреждении формируются коллегиальные органы управления, к которым относятся:</w:t>
      </w:r>
    </w:p>
    <w:p w:rsidR="006C5416" w:rsidRPr="0048438F" w:rsidRDefault="006C5416" w:rsidP="001E596A">
      <w:pPr>
        <w:autoSpaceDE w:val="0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общее собрание работников Учреждения, </w:t>
      </w:r>
    </w:p>
    <w:p w:rsidR="00842B5D" w:rsidRDefault="006C5416" w:rsidP="00842B5D">
      <w:pPr>
        <w:autoSpaceDE w:val="0"/>
        <w:ind w:firstLine="709"/>
        <w:jc w:val="both"/>
        <w:rPr>
          <w:sz w:val="28"/>
          <w:szCs w:val="28"/>
        </w:rPr>
      </w:pPr>
      <w:r w:rsidRPr="007B2768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7B2768">
        <w:rPr>
          <w:sz w:val="28"/>
          <w:szCs w:val="28"/>
        </w:rPr>
        <w:t>педагогический совет.</w:t>
      </w:r>
    </w:p>
    <w:p w:rsidR="00651E8C" w:rsidRPr="007B2768" w:rsidRDefault="00651E8C" w:rsidP="00842B5D">
      <w:pPr>
        <w:autoSpaceDE w:val="0"/>
        <w:ind w:firstLine="709"/>
        <w:jc w:val="both"/>
        <w:rPr>
          <w:sz w:val="28"/>
          <w:szCs w:val="28"/>
        </w:rPr>
      </w:pPr>
      <w:r w:rsidRPr="007B2768">
        <w:rPr>
          <w:sz w:val="28"/>
          <w:szCs w:val="28"/>
        </w:rPr>
        <w:t>5.6.</w:t>
      </w:r>
      <w:r w:rsidR="00AA5CC9">
        <w:rPr>
          <w:sz w:val="28"/>
          <w:szCs w:val="28"/>
        </w:rPr>
        <w:t xml:space="preserve"> </w:t>
      </w:r>
      <w:r w:rsidR="006C5416" w:rsidRPr="007B2768">
        <w:rPr>
          <w:sz w:val="28"/>
          <w:szCs w:val="28"/>
        </w:rPr>
        <w:t xml:space="preserve">Общее собрание работников Учреждения (далее - Собрание) </w:t>
      </w:r>
      <w:r w:rsidR="007B2768" w:rsidRPr="007B2768">
        <w:rPr>
          <w:sz w:val="28"/>
          <w:szCs w:val="28"/>
        </w:rPr>
        <w:t xml:space="preserve">является постоянно действующим коллегиальным органом управления, </w:t>
      </w:r>
      <w:r w:rsidR="00AA5CC9">
        <w:rPr>
          <w:sz w:val="28"/>
          <w:szCs w:val="28"/>
        </w:rPr>
        <w:t>созданным</w:t>
      </w:r>
      <w:r w:rsidR="006C5416" w:rsidRPr="007B2768">
        <w:rPr>
          <w:sz w:val="28"/>
          <w:szCs w:val="28"/>
        </w:rPr>
        <w:t xml:space="preserve"> в целях реализации законного права работников  на участие в управлении Учреждением.</w:t>
      </w:r>
    </w:p>
    <w:p w:rsidR="00842B5D" w:rsidRDefault="006C5416" w:rsidP="00842B5D">
      <w:pPr>
        <w:autoSpaceDE w:val="0"/>
        <w:ind w:firstLine="709"/>
        <w:jc w:val="both"/>
        <w:rPr>
          <w:sz w:val="28"/>
          <w:szCs w:val="28"/>
        </w:rPr>
      </w:pPr>
      <w:r w:rsidRPr="007B2768">
        <w:rPr>
          <w:sz w:val="28"/>
          <w:szCs w:val="28"/>
        </w:rPr>
        <w:t xml:space="preserve">Собрание действует на основании Положения </w:t>
      </w:r>
      <w:r w:rsidR="00197B53" w:rsidRPr="007B2768">
        <w:rPr>
          <w:sz w:val="28"/>
          <w:szCs w:val="28"/>
        </w:rPr>
        <w:t>об общем собрании и настоящего У</w:t>
      </w:r>
      <w:r w:rsidRPr="007B2768">
        <w:rPr>
          <w:sz w:val="28"/>
          <w:szCs w:val="28"/>
        </w:rPr>
        <w:t>става.</w:t>
      </w:r>
    </w:p>
    <w:p w:rsidR="00842B5D" w:rsidRDefault="00651E8C" w:rsidP="00842B5D">
      <w:pPr>
        <w:autoSpaceDE w:val="0"/>
        <w:ind w:firstLine="709"/>
        <w:jc w:val="both"/>
        <w:rPr>
          <w:sz w:val="28"/>
          <w:szCs w:val="28"/>
        </w:rPr>
      </w:pPr>
      <w:r w:rsidRPr="00AA5CC9">
        <w:rPr>
          <w:sz w:val="28"/>
          <w:szCs w:val="28"/>
        </w:rPr>
        <w:t>5.6.1.</w:t>
      </w:r>
      <w:r w:rsidRPr="00651E8C">
        <w:rPr>
          <w:color w:val="C00000"/>
          <w:sz w:val="28"/>
          <w:szCs w:val="28"/>
        </w:rPr>
        <w:t xml:space="preserve"> </w:t>
      </w:r>
      <w:r w:rsidR="00D24E11" w:rsidRPr="0048438F">
        <w:rPr>
          <w:sz w:val="28"/>
          <w:szCs w:val="28"/>
        </w:rPr>
        <w:t>Собрание образуют работники Учреждения всех категорий должностей, для которых Учреждение является основным местом работы, в том числе на условиях неполного рабочего времени.</w:t>
      </w:r>
    </w:p>
    <w:p w:rsidR="00842B5D" w:rsidRDefault="00D24E11" w:rsidP="00842B5D">
      <w:pPr>
        <w:autoSpaceDE w:val="0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В состав Собрания не входят  лица,  выполняющие работу по договорам подряда, по гражданско-правовым договорам, а также по совместительству.</w:t>
      </w:r>
    </w:p>
    <w:p w:rsidR="00842B5D" w:rsidRDefault="00D24E11" w:rsidP="00842B5D">
      <w:pPr>
        <w:autoSpaceDE w:val="0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На заседания Собрания могут быть приглашены представители Учредителя, общественных организаций, органов местного самоуправления. Лица, приглашенные на Собрание, пользуются правом совещательного голоса, могут вносить предложения, участвовать в обсуждении вопросов, находящихся в их компетенции.</w:t>
      </w:r>
    </w:p>
    <w:p w:rsidR="00D24E11" w:rsidRPr="0048438F" w:rsidRDefault="00842B5D" w:rsidP="00842B5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="00D24E11" w:rsidRPr="0048438F">
        <w:rPr>
          <w:sz w:val="28"/>
          <w:szCs w:val="28"/>
        </w:rPr>
        <w:t>Собрание является коллегиальным органом управления, в компетенцию  которого входит принятие решений по следующим вопросам: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внесение предложений в план развития Учреждения, в том числе о направлениях образовательной деятельности и иных видах деятельности Учреждения; об организации сотрудничества Учреждения с другими </w:t>
      </w:r>
      <w:r w:rsidRPr="0048438F">
        <w:rPr>
          <w:sz w:val="28"/>
          <w:szCs w:val="28"/>
        </w:rPr>
        <w:lastRenderedPageBreak/>
        <w:t xml:space="preserve">образовательными и иными организациями социальной сферы, в том числе при реализации образовательных программ Учреждения, организации воспитательного процесса, досуговой деятельности; 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утверждение, по представлению директора Учреждения,  Правил внутреннего трудового распорядка, Положения об оплате труда работников и иных локальных нормативных актов в соответствии с установленной компетенцией;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принятие решений о необходимости заключения коллективного договора; 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согласование и утверждение текста коллективного договора; внесение  изменений и дополнений в коллективный договор;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заслушивание отчета директора о реализации положений коллективного договора;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-внесений предложений директору по вопросам улучшения деятельности Учреждения, совершенствованию трудовых отношений;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избрание  представителей работников в комиссию по трудовым спорам Учреждения;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делегирование  права  представления интересов работников Учреждения профсоюзной организации либо иному представителю;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утверждение требований, выдвигаемых работниками Учреждения  в случае возникновения коллективного трудового спора;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-создание необходимых условий, обеспечивающих безопасность обучения и  воспитания обучающихся и воспитанников;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создание  условий, необходимых для охраны и укрепления здоровья, организации питания обучающихся, воспитанников и работников Учреждения;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осуществление контроля за выполнением решений Собрания, реализацией предложений работников по совершенствованию работы Учреждения;</w:t>
      </w:r>
    </w:p>
    <w:p w:rsidR="00842B5D" w:rsidRDefault="00D24E11" w:rsidP="00842B5D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вынесение ходатайств директору   о награждении работников Учреждения.</w:t>
      </w:r>
    </w:p>
    <w:p w:rsidR="00842B5D" w:rsidRPr="00FC5056" w:rsidRDefault="00842B5D" w:rsidP="00842B5D">
      <w:pPr>
        <w:ind w:firstLine="709"/>
        <w:jc w:val="both"/>
        <w:rPr>
          <w:sz w:val="28"/>
          <w:szCs w:val="28"/>
        </w:rPr>
      </w:pPr>
      <w:r w:rsidRPr="00FC5056">
        <w:rPr>
          <w:sz w:val="28"/>
          <w:szCs w:val="28"/>
        </w:rPr>
        <w:t>5.6.3.</w:t>
      </w:r>
      <w:r w:rsidR="00AA5CC9">
        <w:rPr>
          <w:sz w:val="28"/>
          <w:szCs w:val="28"/>
        </w:rPr>
        <w:t xml:space="preserve"> </w:t>
      </w:r>
      <w:r w:rsidR="00D24E11" w:rsidRPr="00FC5056">
        <w:rPr>
          <w:sz w:val="28"/>
          <w:szCs w:val="28"/>
        </w:rPr>
        <w:t>Руководство Собранием осуществляет Председатель, которы</w:t>
      </w:r>
      <w:r w:rsidRPr="00FC5056">
        <w:rPr>
          <w:sz w:val="28"/>
          <w:szCs w:val="28"/>
        </w:rPr>
        <w:t xml:space="preserve">й избирается </w:t>
      </w:r>
      <w:r w:rsidR="00F810E9" w:rsidRPr="00FC5056">
        <w:rPr>
          <w:sz w:val="28"/>
          <w:szCs w:val="28"/>
        </w:rPr>
        <w:t>на С</w:t>
      </w:r>
      <w:r w:rsidRPr="00FC5056">
        <w:rPr>
          <w:sz w:val="28"/>
          <w:szCs w:val="28"/>
        </w:rPr>
        <w:t>обрании открытым голосованием простым большинством голосов из состава присутствующих на собрании</w:t>
      </w:r>
      <w:r w:rsidR="00D24E11" w:rsidRPr="00FC5056">
        <w:rPr>
          <w:sz w:val="28"/>
          <w:szCs w:val="28"/>
        </w:rPr>
        <w:t>. Ведение протокола Собрания осуществляется секретарем, который избирается на первом заседании Собрания сроком на один календарный год. Председатель и секретарь Собрания выполняют свои обязанности на общественных началах.</w:t>
      </w:r>
    </w:p>
    <w:p w:rsidR="00D24E11" w:rsidRPr="00FC5056" w:rsidRDefault="00842B5D" w:rsidP="00842B5D">
      <w:pPr>
        <w:ind w:firstLine="709"/>
        <w:jc w:val="both"/>
        <w:rPr>
          <w:sz w:val="28"/>
          <w:szCs w:val="28"/>
        </w:rPr>
      </w:pPr>
      <w:r w:rsidRPr="00FC5056">
        <w:rPr>
          <w:sz w:val="28"/>
          <w:szCs w:val="28"/>
        </w:rPr>
        <w:t>5.6.4.</w:t>
      </w:r>
      <w:r w:rsidR="00AA5CC9">
        <w:rPr>
          <w:sz w:val="28"/>
          <w:szCs w:val="28"/>
        </w:rPr>
        <w:t xml:space="preserve"> </w:t>
      </w:r>
      <w:r w:rsidR="00D24E11" w:rsidRPr="00FC5056">
        <w:rPr>
          <w:sz w:val="28"/>
          <w:szCs w:val="28"/>
        </w:rPr>
        <w:t>Председатель Собрания:</w:t>
      </w:r>
    </w:p>
    <w:p w:rsidR="00D24E11" w:rsidRPr="00FC5056" w:rsidRDefault="00D24E11" w:rsidP="00D24E11">
      <w:pPr>
        <w:jc w:val="both"/>
        <w:rPr>
          <w:sz w:val="28"/>
          <w:szCs w:val="28"/>
        </w:rPr>
      </w:pPr>
      <w:r w:rsidRPr="00FC5056">
        <w:rPr>
          <w:sz w:val="28"/>
          <w:szCs w:val="28"/>
        </w:rPr>
        <w:t>- организует работу Собрания;</w:t>
      </w:r>
    </w:p>
    <w:p w:rsidR="00D24E11" w:rsidRPr="00FC5056" w:rsidRDefault="00842B5D" w:rsidP="00D24E11">
      <w:pPr>
        <w:jc w:val="both"/>
        <w:rPr>
          <w:sz w:val="28"/>
          <w:szCs w:val="28"/>
        </w:rPr>
      </w:pPr>
      <w:r w:rsidRPr="00FC5056">
        <w:rPr>
          <w:sz w:val="28"/>
          <w:szCs w:val="28"/>
        </w:rPr>
        <w:t>- предоставляет слово участникам Собрания</w:t>
      </w:r>
      <w:r w:rsidR="00D24E11" w:rsidRPr="00FC5056">
        <w:rPr>
          <w:sz w:val="28"/>
          <w:szCs w:val="28"/>
        </w:rPr>
        <w:t>;</w:t>
      </w:r>
    </w:p>
    <w:p w:rsidR="00D24E11" w:rsidRPr="00FC5056" w:rsidRDefault="00F810E9" w:rsidP="00D24E11">
      <w:pPr>
        <w:jc w:val="both"/>
        <w:rPr>
          <w:sz w:val="28"/>
          <w:szCs w:val="28"/>
        </w:rPr>
      </w:pPr>
      <w:r w:rsidRPr="00FC5056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FC5056">
        <w:rPr>
          <w:sz w:val="28"/>
          <w:szCs w:val="28"/>
        </w:rPr>
        <w:t>обеспечивает соблюдение регламента</w:t>
      </w:r>
      <w:r w:rsidR="00D24E11" w:rsidRPr="00FC5056">
        <w:rPr>
          <w:sz w:val="28"/>
          <w:szCs w:val="28"/>
        </w:rPr>
        <w:t>;</w:t>
      </w:r>
    </w:p>
    <w:p w:rsidR="00F810E9" w:rsidRPr="00FC5056" w:rsidRDefault="00F810E9" w:rsidP="00D24E11">
      <w:pPr>
        <w:jc w:val="both"/>
        <w:rPr>
          <w:sz w:val="28"/>
          <w:szCs w:val="28"/>
        </w:rPr>
      </w:pPr>
      <w:r w:rsidRPr="00FC5056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FC5056">
        <w:rPr>
          <w:sz w:val="28"/>
          <w:szCs w:val="28"/>
        </w:rPr>
        <w:t>выносит на голосование вопросы повестки дня;</w:t>
      </w:r>
    </w:p>
    <w:p w:rsidR="00D24E11" w:rsidRPr="00FC5056" w:rsidRDefault="00F810E9" w:rsidP="00D24E11">
      <w:pPr>
        <w:jc w:val="both"/>
        <w:rPr>
          <w:sz w:val="28"/>
          <w:szCs w:val="28"/>
        </w:rPr>
      </w:pPr>
      <w:r w:rsidRPr="00FC5056">
        <w:rPr>
          <w:sz w:val="28"/>
          <w:szCs w:val="28"/>
        </w:rPr>
        <w:t>-</w:t>
      </w:r>
      <w:r w:rsidR="00AA5CC9">
        <w:rPr>
          <w:sz w:val="28"/>
          <w:szCs w:val="28"/>
        </w:rPr>
        <w:t xml:space="preserve"> </w:t>
      </w:r>
      <w:r w:rsidRPr="00FC5056">
        <w:rPr>
          <w:sz w:val="28"/>
          <w:szCs w:val="28"/>
        </w:rPr>
        <w:t>подписывает протокол Собрания</w:t>
      </w:r>
      <w:r w:rsidR="00D24E11" w:rsidRPr="00FC5056">
        <w:rPr>
          <w:sz w:val="28"/>
          <w:szCs w:val="28"/>
        </w:rPr>
        <w:t>.</w:t>
      </w:r>
    </w:p>
    <w:p w:rsidR="00D24E11" w:rsidRPr="00FC5056" w:rsidRDefault="00F810E9" w:rsidP="00D24E11">
      <w:pPr>
        <w:ind w:firstLine="567"/>
        <w:jc w:val="both"/>
        <w:rPr>
          <w:sz w:val="28"/>
          <w:szCs w:val="28"/>
        </w:rPr>
      </w:pPr>
      <w:r w:rsidRPr="00FC5056">
        <w:rPr>
          <w:sz w:val="28"/>
          <w:szCs w:val="28"/>
        </w:rPr>
        <w:t>5.6.5. Собрание  созывает  директор Учреждения</w:t>
      </w:r>
      <w:r w:rsidR="00D24E11" w:rsidRPr="00FC5056">
        <w:rPr>
          <w:sz w:val="28"/>
          <w:szCs w:val="28"/>
        </w:rPr>
        <w:t xml:space="preserve"> по мере необходимости, но не реже двух раз в год.</w:t>
      </w:r>
    </w:p>
    <w:p w:rsidR="00D24E11" w:rsidRPr="00FC5056" w:rsidRDefault="00D24E11" w:rsidP="00D24E11">
      <w:pPr>
        <w:ind w:firstLine="555"/>
        <w:jc w:val="both"/>
        <w:rPr>
          <w:sz w:val="28"/>
          <w:szCs w:val="28"/>
        </w:rPr>
      </w:pPr>
      <w:r w:rsidRPr="00FC5056">
        <w:rPr>
          <w:sz w:val="28"/>
          <w:szCs w:val="28"/>
        </w:rPr>
        <w:t xml:space="preserve">Собрание считается правомочным, если на нем присутствует не менее  50% работников Учреждения. </w:t>
      </w:r>
    </w:p>
    <w:p w:rsidR="00D24E11" w:rsidRPr="00FC5056" w:rsidRDefault="00D24E11" w:rsidP="00D24E11">
      <w:pPr>
        <w:ind w:firstLine="555"/>
        <w:jc w:val="both"/>
        <w:rPr>
          <w:sz w:val="28"/>
          <w:szCs w:val="28"/>
        </w:rPr>
      </w:pPr>
      <w:r w:rsidRPr="00FC5056">
        <w:rPr>
          <w:sz w:val="28"/>
          <w:szCs w:val="28"/>
        </w:rPr>
        <w:lastRenderedPageBreak/>
        <w:t>Решения Собрания пр</w:t>
      </w:r>
      <w:r w:rsidR="00F810E9" w:rsidRPr="00FC5056">
        <w:rPr>
          <w:sz w:val="28"/>
          <w:szCs w:val="28"/>
        </w:rPr>
        <w:t>инимаются открытым голосованием, простым большинством голосов, при равном количестве голосов  решающим является голос Председателя. Решения являются обязательными, исполнение решений организуется директором Учреждения.</w:t>
      </w:r>
      <w:r w:rsidRPr="00FC5056">
        <w:rPr>
          <w:sz w:val="28"/>
          <w:szCs w:val="28"/>
        </w:rPr>
        <w:t xml:space="preserve"> </w:t>
      </w:r>
    </w:p>
    <w:p w:rsidR="00D24E11" w:rsidRPr="00FC5056" w:rsidRDefault="00D24E11" w:rsidP="00D24E11">
      <w:pPr>
        <w:ind w:firstLine="555"/>
        <w:jc w:val="both"/>
        <w:rPr>
          <w:sz w:val="28"/>
          <w:szCs w:val="28"/>
        </w:rPr>
      </w:pPr>
      <w:r w:rsidRPr="00FC5056">
        <w:rPr>
          <w:sz w:val="28"/>
          <w:szCs w:val="28"/>
        </w:rPr>
        <w:t xml:space="preserve">Решения Собрания доводятся до </w:t>
      </w:r>
      <w:r w:rsidR="00F810E9" w:rsidRPr="00FC5056">
        <w:rPr>
          <w:sz w:val="28"/>
          <w:szCs w:val="28"/>
        </w:rPr>
        <w:t xml:space="preserve">всех </w:t>
      </w:r>
      <w:r w:rsidRPr="00FC5056">
        <w:rPr>
          <w:sz w:val="28"/>
          <w:szCs w:val="28"/>
        </w:rPr>
        <w:t>работников Учреждения в срок, не позднее 10-ти рабочих дней после дня заседания, на котором решения приняты.</w:t>
      </w:r>
    </w:p>
    <w:p w:rsidR="00D24E11" w:rsidRPr="00FC5056" w:rsidRDefault="00AA5CC9" w:rsidP="00D24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5.6.6</w:t>
      </w:r>
      <w:r w:rsidR="00D24E11" w:rsidRPr="00FC50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4E11" w:rsidRPr="00FC5056">
        <w:rPr>
          <w:sz w:val="28"/>
          <w:szCs w:val="28"/>
        </w:rPr>
        <w:t xml:space="preserve"> Собрание вправе действовать от имени Учреждения по вопросам, отнесенным к его компетенции (п. 5.6.2 Устава).</w:t>
      </w:r>
    </w:p>
    <w:p w:rsidR="00D24E11" w:rsidRPr="0048438F" w:rsidRDefault="00D24E11" w:rsidP="00D24E11">
      <w:pPr>
        <w:numPr>
          <w:ilvl w:val="1"/>
          <w:numId w:val="6"/>
        </w:numPr>
        <w:suppressAutoHyphens/>
        <w:ind w:left="0" w:firstLine="567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Педагогический совет Учреждения (далее – Педагогический совет) является постоянно действующим коллегиальным органом управления, который создается в целях разв</w:t>
      </w:r>
      <w:r w:rsidR="00F810E9">
        <w:rPr>
          <w:sz w:val="28"/>
          <w:szCs w:val="28"/>
        </w:rPr>
        <w:t xml:space="preserve">ития и совершенствования образовательного </w:t>
      </w:r>
      <w:r w:rsidRPr="0048438F">
        <w:rPr>
          <w:sz w:val="28"/>
          <w:szCs w:val="28"/>
        </w:rPr>
        <w:t xml:space="preserve"> процесса, повышения профессионального мастерства и творческого </w:t>
      </w:r>
      <w:r>
        <w:rPr>
          <w:sz w:val="28"/>
          <w:szCs w:val="28"/>
        </w:rPr>
        <w:t>роста педагогических работников, действует бессрочно.</w:t>
      </w:r>
    </w:p>
    <w:p w:rsidR="00D24E11" w:rsidRPr="0048438F" w:rsidRDefault="00D24E11" w:rsidP="00D24E11">
      <w:pPr>
        <w:tabs>
          <w:tab w:val="left" w:pos="426"/>
        </w:tabs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Членами Педагогического совета являются все педагогические работники (в том числе обособленных структурных подразделений),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Решения Педагогического совета по вопросам, входящим в его компетенцию, правомочны, если на заседании присутствовало не менее 50% его членов. Решения принимаются </w:t>
      </w:r>
      <w:r w:rsidR="00197562">
        <w:rPr>
          <w:sz w:val="28"/>
          <w:szCs w:val="28"/>
        </w:rPr>
        <w:t xml:space="preserve">открытым голосованием </w:t>
      </w:r>
      <w:r w:rsidRPr="0048438F">
        <w:rPr>
          <w:sz w:val="28"/>
          <w:szCs w:val="28"/>
        </w:rPr>
        <w:t>простым большинством голосов</w:t>
      </w:r>
      <w:r w:rsidR="00197562">
        <w:rPr>
          <w:sz w:val="28"/>
          <w:szCs w:val="28"/>
        </w:rPr>
        <w:t xml:space="preserve"> присутствующих членов Педагогического совета</w:t>
      </w:r>
      <w:r w:rsidRPr="0048438F">
        <w:rPr>
          <w:sz w:val="28"/>
          <w:szCs w:val="28"/>
        </w:rPr>
        <w:t>. При равенстве голосов голос Председателя Педагогического совета является решающим.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Педагогический совет в полном составе собирается не реже четырех раз в год.</w:t>
      </w:r>
    </w:p>
    <w:p w:rsidR="00D24E11" w:rsidRPr="0048438F" w:rsidRDefault="00D24E11" w:rsidP="00D24E11">
      <w:pPr>
        <w:ind w:firstLine="567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5.7.1. К компетенции Педагогического совета относятся: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обсуждение и выбор учебных планов, программ, учебников, форм, методов образовательного процесса и способов их реализации;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обсуждение и утверждение  планов работы Учреждения;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анализ итогов учебной работы Учреждения, результатов промежуточной и итоговой государственной аттестации, мер и мероприятий по их подготовке и проведению, мер по устранению отчисления обучающихся;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анализ состояния и итогов воспитательной работы, дисциплины обучающихся и воспитанников, работы классных руководителей и других работников;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анализ методической работы, включая деятельность методического совета, совершенствование педагогических и информационных технологий, методов и средств обучения по реализуемым формам обучения;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определение порядка формирования предметных методических объединений (далее - Объединение), периодичность проведения их заседаний, полномочий членов предметных Объединений, деятельность предметных Объединений; </w:t>
      </w:r>
      <w:r w:rsidRPr="0048438F">
        <w:rPr>
          <w:sz w:val="28"/>
          <w:szCs w:val="28"/>
        </w:rPr>
        <w:lastRenderedPageBreak/>
        <w:t>заслушивание и обсуждение опыта работы учителей в области авторских программ, учебников, учебных и методических пособий;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изменение «школьного компонента» учебного плана;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организация работы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определение направлений опытно-экспериментальной работы, взаимодействия Учреждения с научными организациями;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 принятие решений о применении систем оценок текущей успеваемости по отдельным предметам (дисциплинам), в том числе разделам программ (модулям);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принятие решений о форме проведения промежуточной аттестации, о пред</w:t>
      </w:r>
      <w:r w:rsidR="00141DF2">
        <w:rPr>
          <w:sz w:val="28"/>
          <w:szCs w:val="28"/>
        </w:rPr>
        <w:t>мете, по которому она проводится;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принятие решения о допуске обучающихся к государственной итоговой аттестации, переводе обучающихся в следующий класс; условном переводе в следующий класс по результатам промежуточной аттестации; о выпуске  из Учреждения; по согласованию с родител</w:t>
      </w:r>
      <w:r w:rsidR="001928F6">
        <w:rPr>
          <w:sz w:val="28"/>
          <w:szCs w:val="28"/>
        </w:rPr>
        <w:t>ями (законными представителями)</w:t>
      </w:r>
      <w:r w:rsidRPr="0048438F">
        <w:rPr>
          <w:sz w:val="28"/>
          <w:szCs w:val="28"/>
        </w:rPr>
        <w:t xml:space="preserve">  о повторном обучении в том же классе, переводе в классы компенсирующего обучения или продолжении обучения в других формах;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принятие решения о мерах педагогического и дисциплинарного воздействия к обучающимся в порядке, определенном Федеральным законом от 29 декабря 2012 года № 273-ФЗ «Об образовании в Российской Федерации» и настоящим Уставом, ко</w:t>
      </w:r>
      <w:r w:rsidR="00BE4B34">
        <w:rPr>
          <w:sz w:val="28"/>
          <w:szCs w:val="28"/>
        </w:rPr>
        <w:t>торое своевременно в трех</w:t>
      </w:r>
      <w:r w:rsidRPr="0048438F">
        <w:rPr>
          <w:sz w:val="28"/>
          <w:szCs w:val="28"/>
        </w:rPr>
        <w:t>дневный срок доводится до сведения родителей обучающихся;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принятие решения о представлении к награждению медалями «За особые успехи в учении», о награждении похвальной грамотой и похвальным листом;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обсуждение и принятие решения о согласовании локальных нормативных актов, регламентирующих  организацию образовательного процесса;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согласование локальных актов, затрагивающих интересы педагогических работников и регламентирующих организацию образовательного процесса;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определение направления опытно-экспериментальной работы, взаимодействия Учреждения с научными организациями;</w:t>
      </w:r>
    </w:p>
    <w:p w:rsidR="00D24E11" w:rsidRPr="0048438F" w:rsidRDefault="00D24E11" w:rsidP="00D24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38F">
        <w:rPr>
          <w:rFonts w:ascii="Times New Roman" w:hAnsi="Times New Roman" w:cs="Times New Roman"/>
          <w:sz w:val="28"/>
          <w:szCs w:val="28"/>
        </w:rPr>
        <w:t>- разработка систем оценок текущей успеваемости обучающихся по отдельным предметам (дисциплинам), в том числе  разделам программ (модулям);</w:t>
      </w:r>
    </w:p>
    <w:p w:rsidR="00D24E11" w:rsidRPr="0048438F" w:rsidRDefault="00D24E11" w:rsidP="001928F6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организация промежуточной аттестации;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5.7.2. Педагогический совет выбирает из своего состава секретаря, который ведёт протоколы заседаний, которые подписываются Председателем и секретарем.</w:t>
      </w:r>
    </w:p>
    <w:p w:rsidR="00D24E11" w:rsidRDefault="00D24E11" w:rsidP="00D24E11">
      <w:pPr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В целях расширения общественного участия в управлении Учреждением создается Управляющий совет (далее – Совет), который </w:t>
      </w:r>
      <w:r w:rsidRPr="0048438F">
        <w:rPr>
          <w:sz w:val="28"/>
          <w:szCs w:val="28"/>
        </w:rPr>
        <w:lastRenderedPageBreak/>
        <w:t>реализует принцип государственно-общественного характера управления Учреждением</w:t>
      </w:r>
      <w:r w:rsidR="00566182">
        <w:rPr>
          <w:sz w:val="28"/>
          <w:szCs w:val="28"/>
        </w:rPr>
        <w:t>,</w:t>
      </w:r>
      <w:r w:rsidRPr="0048438F">
        <w:rPr>
          <w:sz w:val="28"/>
          <w:szCs w:val="28"/>
        </w:rPr>
        <w:t xml:space="preserve"> и осуществляет в соответствии с уставом, Положением об Управляющем совете, решение отдельных вопросов, относящихся к компетенции Учреждения. </w:t>
      </w:r>
    </w:p>
    <w:p w:rsidR="00D24E11" w:rsidRPr="001928F6" w:rsidRDefault="00D24E11" w:rsidP="001928F6">
      <w:pPr>
        <w:pStyle w:val="a7"/>
        <w:numPr>
          <w:ilvl w:val="2"/>
          <w:numId w:val="7"/>
        </w:numPr>
        <w:suppressAutoHyphens/>
        <w:jc w:val="both"/>
        <w:rPr>
          <w:sz w:val="28"/>
          <w:szCs w:val="28"/>
        </w:rPr>
      </w:pPr>
      <w:r w:rsidRPr="001928F6">
        <w:rPr>
          <w:sz w:val="28"/>
          <w:szCs w:val="28"/>
        </w:rPr>
        <w:t>Количество членов Совета не менее 7 (семи) человек.</w:t>
      </w:r>
    </w:p>
    <w:p w:rsidR="00D24E11" w:rsidRPr="00F30847" w:rsidRDefault="00D24E11" w:rsidP="00D24E11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30847">
        <w:rPr>
          <w:color w:val="000000"/>
          <w:sz w:val="28"/>
          <w:szCs w:val="28"/>
        </w:rPr>
        <w:t>Совет формируется с использованием процедур выборов, делегирования и кооптации</w:t>
      </w:r>
      <w:r w:rsidR="001928F6">
        <w:rPr>
          <w:color w:val="000000"/>
          <w:sz w:val="28"/>
          <w:szCs w:val="28"/>
        </w:rPr>
        <w:t>.</w:t>
      </w:r>
    </w:p>
    <w:p w:rsidR="00D24E11" w:rsidRDefault="00D24E11" w:rsidP="00D24E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полномочий Совета составляет 3 года.</w:t>
      </w:r>
    </w:p>
    <w:p w:rsidR="00D24E11" w:rsidRPr="0048438F" w:rsidRDefault="00D24E11" w:rsidP="00D24E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Членами Совета являются следующие  участники</w:t>
      </w:r>
      <w:r w:rsidRPr="0048438F">
        <w:rPr>
          <w:sz w:val="28"/>
          <w:szCs w:val="28"/>
        </w:rPr>
        <w:t xml:space="preserve"> образовательного процесса: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директор Учреждения;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представитель Учредителя, назначаемый приказом Учредителя;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(законные</w:t>
      </w:r>
      <w:r w:rsidRPr="0048438F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редставители</w:t>
      </w:r>
      <w:r w:rsidRPr="0048438F">
        <w:rPr>
          <w:sz w:val="28"/>
          <w:szCs w:val="28"/>
        </w:rPr>
        <w:t>) обучающихся и воспитанников всех ступеней общего образования;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28F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Pr="0048438F">
        <w:rPr>
          <w:sz w:val="28"/>
          <w:szCs w:val="28"/>
        </w:rPr>
        <w:t xml:space="preserve"> Учреждения;</w:t>
      </w:r>
    </w:p>
    <w:p w:rsidR="00D24E11" w:rsidRPr="0048438F" w:rsidRDefault="00D24E11" w:rsidP="00D24E11">
      <w:pPr>
        <w:pStyle w:val="a7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28F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</w:t>
      </w:r>
      <w:r w:rsidRPr="0048438F">
        <w:rPr>
          <w:sz w:val="28"/>
          <w:szCs w:val="28"/>
        </w:rPr>
        <w:t xml:space="preserve">ся, как правило, третьей ступени общего образования. </w:t>
      </w:r>
    </w:p>
    <w:p w:rsidR="00D24E11" w:rsidRPr="00320091" w:rsidRDefault="00D24E11" w:rsidP="00D24E1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48438F">
        <w:rPr>
          <w:rFonts w:ascii="Times New Roman CYR" w:hAnsi="Times New Roman CYR" w:cs="Times New Roman CYR"/>
          <w:sz w:val="28"/>
          <w:szCs w:val="28"/>
        </w:rPr>
        <w:t>По решению Совета в его состав также могут быть приглашены 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Учреждения (кооптированные члены Управляющего совета).</w:t>
      </w:r>
    </w:p>
    <w:p w:rsidR="00D24E11" w:rsidRDefault="00D24E11" w:rsidP="00D24E11">
      <w:pPr>
        <w:pStyle w:val="a4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создания и выборов первого состава Совета руководитель учреждения в 10-дневный срок представляет списки избранных представителей Учредителю и созывает первое заседание Совета. </w:t>
      </w:r>
    </w:p>
    <w:p w:rsidR="00D24E11" w:rsidRDefault="00D24E11" w:rsidP="00D24E11">
      <w:pPr>
        <w:pStyle w:val="a4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Заседания Совета проводятся по мере необходимости, но не реже одного раза в три месяца. Решения Совета правомочны, если на его заседании присутствует не менее половины его членов. Решения Совета принимаются открытым голосованием простым большинством голосов присутствующих на заседании членов и оформляются протоколом. В случае равенства голосов решающим является голос председателя Совета.</w:t>
      </w:r>
    </w:p>
    <w:p w:rsidR="00D24E11" w:rsidRDefault="00D24E11" w:rsidP="00D24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вправе действовать от имени Учреждения по вопросам, отнесенным к его компетенции пунктом 5.8.3. настоящего Устава.</w:t>
      </w:r>
    </w:p>
    <w:p w:rsidR="00D24E11" w:rsidRPr="0048438F" w:rsidRDefault="00D24E11" w:rsidP="00D24E11">
      <w:pPr>
        <w:suppressAutoHyphens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5.8.2.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Основными задачами Совета являются: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определение основных направлений развития Учреждения;</w:t>
      </w:r>
      <w:r w:rsidRPr="0048438F">
        <w:rPr>
          <w:sz w:val="28"/>
          <w:szCs w:val="28"/>
        </w:rPr>
        <w:br/>
        <w:t xml:space="preserve"> 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повышение эффективности финансово-хозяйственной деятельности Учреждения;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-</w:t>
      </w:r>
      <w:r w:rsidR="001928F6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содействие в создании в Учреждении оптимальных условий и форм организации образовательного процесса; 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- контроль за соблюдением надлежащих условий обучения, воспитания и труда в Учреждении, сохранением и укреплением здоровья обучающихся и воспитанников, за целевым и рациональным расходованием финансовых средств Учреждения.</w:t>
      </w:r>
    </w:p>
    <w:p w:rsidR="00D24E11" w:rsidRPr="0048438F" w:rsidRDefault="00D24E11" w:rsidP="00D24E11">
      <w:pPr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</w:t>
      </w:r>
      <w:r w:rsidRPr="0048438F">
        <w:rPr>
          <w:rFonts w:ascii="Times New Roman CYR" w:hAnsi="Times New Roman CYR" w:cs="Times New Roman CYR"/>
          <w:sz w:val="28"/>
          <w:szCs w:val="28"/>
        </w:rPr>
        <w:t>5.8.3.</w:t>
      </w:r>
      <w:r w:rsidR="00192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Совет имеет следующие полномочия и осуществляет следующие функции: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lastRenderedPageBreak/>
        <w:t xml:space="preserve">1) </w:t>
      </w:r>
      <w:r w:rsidR="00FC5056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48438F">
        <w:rPr>
          <w:rFonts w:ascii="Times New Roman CYR" w:hAnsi="Times New Roman CYR" w:cs="Times New Roman CYR"/>
          <w:sz w:val="28"/>
          <w:szCs w:val="28"/>
        </w:rPr>
        <w:t>носит Учредителю предложения о необходимости внесения  изменений и дополнений в устав, в том числе в части определения: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прав и обязанностей участников образовательного процесса;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структуры, компетенции, порядка формирования и работы органов самоуправления Учреждения;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порядка и оснований отчисле</w:t>
      </w:r>
      <w:r w:rsidR="001928F6">
        <w:rPr>
          <w:rFonts w:ascii="Times New Roman CYR" w:hAnsi="Times New Roman CYR" w:cs="Times New Roman CYR"/>
          <w:sz w:val="28"/>
          <w:szCs w:val="28"/>
        </w:rPr>
        <w:t>ния обучающихся и воспитанников;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2)</w:t>
      </w:r>
      <w:r w:rsidR="00FC5056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48438F">
        <w:rPr>
          <w:rFonts w:ascii="Times New Roman CYR" w:hAnsi="Times New Roman CYR" w:cs="Times New Roman CYR"/>
          <w:sz w:val="28"/>
          <w:szCs w:val="28"/>
        </w:rPr>
        <w:t>ринимает решения по: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определению режима занятий обучающихся;</w:t>
      </w:r>
    </w:p>
    <w:p w:rsidR="00D24E11" w:rsidRPr="0048438F" w:rsidRDefault="009D1D0B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введению (отмене</w:t>
      </w:r>
      <w:r w:rsidR="00D24E11" w:rsidRPr="0048438F">
        <w:rPr>
          <w:rFonts w:ascii="Times New Roman CYR" w:hAnsi="Times New Roman CYR" w:cs="Times New Roman CYR"/>
          <w:sz w:val="28"/>
          <w:szCs w:val="28"/>
        </w:rPr>
        <w:t>) единой формы одежды дл</w:t>
      </w:r>
      <w:r w:rsidR="001928F6">
        <w:rPr>
          <w:rFonts w:ascii="Times New Roman CYR" w:hAnsi="Times New Roman CYR" w:cs="Times New Roman CYR"/>
          <w:sz w:val="28"/>
          <w:szCs w:val="28"/>
        </w:rPr>
        <w:t>я обучающихся в период  занятий;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="00FC5056">
        <w:rPr>
          <w:rFonts w:ascii="Times New Roman CYR" w:hAnsi="Times New Roman CYR" w:cs="Times New Roman CYR"/>
          <w:sz w:val="28"/>
          <w:szCs w:val="28"/>
        </w:rPr>
        <w:t>у</w:t>
      </w:r>
      <w:r w:rsidRPr="0048438F">
        <w:rPr>
          <w:rFonts w:ascii="Times New Roman CYR" w:hAnsi="Times New Roman CYR" w:cs="Times New Roman CYR"/>
          <w:sz w:val="28"/>
          <w:szCs w:val="28"/>
        </w:rPr>
        <w:t>станавливает порядок распределения и распределяет по представлению директора стимулирующие выплаты педагогическому персоналу; вносит рекомендации по распределению стимулирующих вып</w:t>
      </w:r>
      <w:r w:rsidR="001928F6">
        <w:rPr>
          <w:rFonts w:ascii="Times New Roman CYR" w:hAnsi="Times New Roman CYR" w:cs="Times New Roman CYR"/>
          <w:sz w:val="28"/>
          <w:szCs w:val="28"/>
        </w:rPr>
        <w:t>лат непедагогическому персоналу;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="00FC5056">
        <w:rPr>
          <w:rFonts w:ascii="Times New Roman CYR" w:hAnsi="Times New Roman CYR" w:cs="Times New Roman CYR"/>
          <w:sz w:val="28"/>
          <w:szCs w:val="28"/>
        </w:rPr>
        <w:t>п</w:t>
      </w:r>
      <w:r w:rsidRPr="0048438F">
        <w:rPr>
          <w:rFonts w:ascii="Times New Roman CYR" w:hAnsi="Times New Roman CYR" w:cs="Times New Roman CYR"/>
          <w:sz w:val="28"/>
          <w:szCs w:val="28"/>
        </w:rPr>
        <w:t>о представлению директора согласовывает: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заявку на бюджетное финансирование и смету расходования средств, полученных Учреждением от  уставной, приносящей доход деятельности и иных внебюджетных источников;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</w:t>
      </w:r>
      <w:r w:rsidR="00192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введение новых методик образовательного процесса и образовательных технологий;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изменение и дополнение в Правила вн</w:t>
      </w:r>
      <w:r w:rsidR="00797028">
        <w:rPr>
          <w:rFonts w:ascii="Times New Roman CYR" w:hAnsi="Times New Roman CYR" w:cs="Times New Roman CYR"/>
          <w:sz w:val="28"/>
          <w:szCs w:val="28"/>
        </w:rPr>
        <w:t>утреннего распорядка Учреждения;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 xml:space="preserve">5) </w:t>
      </w:r>
      <w:r w:rsidR="00FC5056">
        <w:rPr>
          <w:rFonts w:ascii="Times New Roman CYR" w:hAnsi="Times New Roman CYR" w:cs="Times New Roman CYR"/>
          <w:sz w:val="28"/>
          <w:szCs w:val="28"/>
        </w:rPr>
        <w:t>с</w:t>
      </w:r>
      <w:r w:rsidRPr="0048438F">
        <w:rPr>
          <w:rFonts w:ascii="Times New Roman CYR" w:hAnsi="Times New Roman CYR" w:cs="Times New Roman CYR"/>
          <w:sz w:val="28"/>
          <w:szCs w:val="28"/>
        </w:rPr>
        <w:t>огласовывает решения директора и Педагогического совета, в части: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 материально-технического обеспечения и оснащения образовательного процесса и оборудования помещений;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-</w:t>
      </w:r>
      <w:r w:rsidR="00192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создания в Учреждении необходимых условий для организации питания и медицинского обслуживания обучающихся и воспитанников.</w:t>
      </w:r>
    </w:p>
    <w:p w:rsidR="00D24E11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 xml:space="preserve">       5.8.4. </w:t>
      </w:r>
      <w:r w:rsidR="001928F6">
        <w:rPr>
          <w:rFonts w:ascii="Times New Roman CYR" w:hAnsi="Times New Roman CYR" w:cs="Times New Roman CYR"/>
          <w:sz w:val="28"/>
          <w:szCs w:val="28"/>
        </w:rPr>
        <w:t>В проц</w:t>
      </w:r>
      <w:r>
        <w:rPr>
          <w:rFonts w:ascii="Times New Roman CYR" w:hAnsi="Times New Roman CYR" w:cs="Times New Roman CYR"/>
          <w:sz w:val="28"/>
          <w:szCs w:val="28"/>
        </w:rPr>
        <w:t>ес</w:t>
      </w:r>
      <w:r w:rsidR="001928F6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 осуществления де</w:t>
      </w:r>
      <w:r w:rsidR="00797028">
        <w:rPr>
          <w:rFonts w:ascii="Times New Roman CYR" w:hAnsi="Times New Roman CYR" w:cs="Times New Roman CYR"/>
          <w:sz w:val="28"/>
          <w:szCs w:val="28"/>
        </w:rPr>
        <w:t xml:space="preserve">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Совет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48438F">
        <w:rPr>
          <w:rFonts w:ascii="Times New Roman CYR" w:hAnsi="Times New Roman CYR" w:cs="Times New Roman CYR"/>
          <w:sz w:val="28"/>
          <w:szCs w:val="28"/>
        </w:rPr>
        <w:t xml:space="preserve"> координирует деятельность в Учреждении общественных (в том числе детских и молодежных) организаций и объе</w:t>
      </w:r>
      <w:r>
        <w:rPr>
          <w:rFonts w:ascii="Times New Roman CYR" w:hAnsi="Times New Roman CYR" w:cs="Times New Roman CYR"/>
          <w:sz w:val="28"/>
          <w:szCs w:val="28"/>
        </w:rPr>
        <w:t>динений, не запрещенных законом;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8438F">
        <w:rPr>
          <w:rFonts w:ascii="Times New Roman CYR" w:hAnsi="Times New Roman CYR" w:cs="Times New Roman CYR"/>
          <w:sz w:val="28"/>
          <w:szCs w:val="28"/>
        </w:rPr>
        <w:t>регулярно информирует участников образовательного процесса о своей деят</w:t>
      </w:r>
      <w:r>
        <w:rPr>
          <w:rFonts w:ascii="Times New Roman CYR" w:hAnsi="Times New Roman CYR" w:cs="Times New Roman CYR"/>
          <w:sz w:val="28"/>
          <w:szCs w:val="28"/>
        </w:rPr>
        <w:t>ельности и принимаемых решениях;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7970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утверждает</w:t>
      </w:r>
      <w:r w:rsidR="00566182">
        <w:rPr>
          <w:rFonts w:ascii="Times New Roman CYR" w:hAnsi="Times New Roman CYR" w:cs="Times New Roman CYR"/>
          <w:sz w:val="28"/>
          <w:szCs w:val="28"/>
        </w:rPr>
        <w:t xml:space="preserve"> программу развития Учреждения,</w:t>
      </w:r>
      <w:r w:rsidRPr="0048438F">
        <w:rPr>
          <w:rFonts w:ascii="Times New Roman CYR" w:hAnsi="Times New Roman CYR" w:cs="Times New Roman CYR"/>
          <w:sz w:val="28"/>
          <w:szCs w:val="28"/>
        </w:rPr>
        <w:t xml:space="preserve"> ежегодный отчет директора по итогам уче</w:t>
      </w:r>
      <w:r w:rsidR="00566182">
        <w:rPr>
          <w:rFonts w:ascii="Times New Roman CYR" w:hAnsi="Times New Roman CYR" w:cs="Times New Roman CYR"/>
          <w:sz w:val="28"/>
          <w:szCs w:val="28"/>
        </w:rPr>
        <w:t>бного и финансового года,</w:t>
      </w:r>
      <w:r w:rsidR="00797028">
        <w:rPr>
          <w:rFonts w:ascii="Times New Roman CYR" w:hAnsi="Times New Roman CYR" w:cs="Times New Roman CYR"/>
          <w:sz w:val="28"/>
          <w:szCs w:val="28"/>
        </w:rPr>
        <w:t xml:space="preserve"> ежегодный публичный доклад;</w:t>
      </w:r>
    </w:p>
    <w:p w:rsidR="00D24E11" w:rsidRPr="0048438F" w:rsidRDefault="00D24E11" w:rsidP="00D24E11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8438F">
        <w:rPr>
          <w:rFonts w:ascii="Times New Roman CYR" w:hAnsi="Times New Roman CYR" w:cs="Times New Roman CYR"/>
          <w:sz w:val="28"/>
          <w:szCs w:val="28"/>
        </w:rPr>
        <w:t>правомочен, при наличии оснований, ходатайствовать  перед директором Учреждения о расторжении трудовых договоров с работниками Учреждения.</w:t>
      </w:r>
    </w:p>
    <w:p w:rsidR="00D24E11" w:rsidRPr="0048438F" w:rsidRDefault="00D24E11" w:rsidP="00D24E11">
      <w:pPr>
        <w:pStyle w:val="a4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5.8.5</w:t>
      </w:r>
      <w:r w:rsidRPr="0048438F">
        <w:rPr>
          <w:rFonts w:ascii="Times New Roman CYR" w:hAnsi="Times New Roman CYR" w:cs="Times New Roman CYR"/>
          <w:sz w:val="28"/>
          <w:szCs w:val="28"/>
        </w:rPr>
        <w:t>. Решения Совета по вопросам, отнесенным к его компетенции, обязательны для исполнения директором, работниками Учреждения и другими участниками образовательного процесса.</w:t>
      </w:r>
    </w:p>
    <w:p w:rsidR="00D24E11" w:rsidRPr="0048438F" w:rsidRDefault="00D24E11" w:rsidP="00D24E11">
      <w:pPr>
        <w:autoSpaceDE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5.9. В целях учета мнения обучающихся, родителей (законных представителей) несовершеннолетних обучающихся и педагогических </w:t>
      </w:r>
      <w:r w:rsidRPr="0048438F">
        <w:rPr>
          <w:sz w:val="28"/>
          <w:szCs w:val="28"/>
        </w:rPr>
        <w:lastRenderedPageBreak/>
        <w:t>работников по в</w:t>
      </w:r>
      <w:r w:rsidR="00797028">
        <w:rPr>
          <w:sz w:val="28"/>
          <w:szCs w:val="28"/>
        </w:rPr>
        <w:t xml:space="preserve">опросам управления Учреждением </w:t>
      </w:r>
      <w:r w:rsidRPr="0048438F">
        <w:rPr>
          <w:sz w:val="28"/>
          <w:szCs w:val="28"/>
        </w:rPr>
        <w:t xml:space="preserve">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</w:t>
      </w:r>
      <w:r w:rsidR="00797028">
        <w:rPr>
          <w:sz w:val="28"/>
          <w:szCs w:val="28"/>
        </w:rPr>
        <w:t xml:space="preserve">ческих работников в Учреждении </w:t>
      </w:r>
      <w:r w:rsidRPr="0048438F">
        <w:rPr>
          <w:sz w:val="28"/>
          <w:szCs w:val="28"/>
        </w:rPr>
        <w:t xml:space="preserve"> действуют:</w:t>
      </w:r>
    </w:p>
    <w:p w:rsidR="00D24E11" w:rsidRPr="0048438F" w:rsidRDefault="00FC5056" w:rsidP="00D24E11">
      <w:pPr>
        <w:pStyle w:val="a7"/>
        <w:tabs>
          <w:tab w:val="left" w:pos="567"/>
        </w:tabs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E11" w:rsidRPr="0048438F">
        <w:rPr>
          <w:sz w:val="28"/>
          <w:szCs w:val="28"/>
        </w:rPr>
        <w:t xml:space="preserve">советы </w:t>
      </w:r>
      <w:r w:rsidR="00D24E11">
        <w:rPr>
          <w:sz w:val="28"/>
          <w:szCs w:val="28"/>
        </w:rPr>
        <w:t>об</w:t>
      </w:r>
      <w:r w:rsidR="00D24E11" w:rsidRPr="0048438F">
        <w:rPr>
          <w:sz w:val="28"/>
          <w:szCs w:val="28"/>
        </w:rPr>
        <w:t>уча</w:t>
      </w:r>
      <w:r w:rsidR="00797028">
        <w:rPr>
          <w:sz w:val="28"/>
          <w:szCs w:val="28"/>
        </w:rPr>
        <w:t>ю</w:t>
      </w:r>
      <w:r w:rsidR="00D24E11" w:rsidRPr="0048438F">
        <w:rPr>
          <w:sz w:val="28"/>
          <w:szCs w:val="28"/>
        </w:rPr>
        <w:t>щихся;</w:t>
      </w:r>
    </w:p>
    <w:p w:rsidR="00D24E11" w:rsidRPr="0048438F" w:rsidRDefault="00FC5056" w:rsidP="00D24E11">
      <w:pPr>
        <w:pStyle w:val="a7"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="00D24E11" w:rsidRPr="0048438F">
        <w:rPr>
          <w:sz w:val="28"/>
          <w:szCs w:val="28"/>
        </w:rPr>
        <w:t>советы родителей (законных представителей) обучающихся и воспитанников;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профессиональные союзы обучающихся   и (или) работников Учреждения.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5.9.1. Совет родителей создается в целях содействия Учреждению в осуществлении воспитания и обучения обучающихся и воспитанников, и действует на основании настоящего Устава и Положения о совете родителей.</w:t>
      </w:r>
    </w:p>
    <w:p w:rsidR="00D24E11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Совет родителей избирается сроком на </w:t>
      </w:r>
      <w:r>
        <w:rPr>
          <w:sz w:val="28"/>
          <w:szCs w:val="28"/>
        </w:rPr>
        <w:t>1 (</w:t>
      </w:r>
      <w:r w:rsidRPr="0048438F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48438F">
        <w:rPr>
          <w:sz w:val="28"/>
          <w:szCs w:val="28"/>
        </w:rPr>
        <w:t xml:space="preserve"> календарный год на общем собрании родител</w:t>
      </w:r>
      <w:r>
        <w:rPr>
          <w:sz w:val="28"/>
          <w:szCs w:val="28"/>
        </w:rPr>
        <w:t>ей простым большинством голосов и сроком полномочий 1 (один) год.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438F">
        <w:rPr>
          <w:sz w:val="28"/>
          <w:szCs w:val="28"/>
        </w:rPr>
        <w:t xml:space="preserve"> Из состава Совета родителей избирается председатель и секретарь. Количество членов Совета родителей определяетс</w:t>
      </w:r>
      <w:r>
        <w:rPr>
          <w:sz w:val="28"/>
          <w:szCs w:val="28"/>
        </w:rPr>
        <w:t>я общим собранием родителей, но</w:t>
      </w:r>
      <w:r w:rsidRPr="0048438F">
        <w:rPr>
          <w:sz w:val="28"/>
          <w:szCs w:val="28"/>
        </w:rPr>
        <w:t xml:space="preserve"> не менее одного представителя от класса и группы (для дошкольного воспитания).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Задачами Совета родителей являются: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семьи;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привлечение родителей к активному участию в жизни Учреждения и организации учебно-воспитательного процесса;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 участие в организации психолого-педагогического просвещения родителей</w:t>
      </w:r>
      <w:r>
        <w:rPr>
          <w:sz w:val="28"/>
          <w:szCs w:val="28"/>
        </w:rPr>
        <w:t xml:space="preserve"> (законных представителей)</w:t>
      </w:r>
      <w:r w:rsidRPr="0048438F">
        <w:rPr>
          <w:sz w:val="28"/>
          <w:szCs w:val="28"/>
        </w:rPr>
        <w:t>;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помощь в совершенствовании материально-технической базы Учреждения. 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5.9.2. Совет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>щихся формируется по инициативе обучающихся с целью учета их мнения по вопросам управления Учреждением и при принятии локальных нормативных актов, затрагивающих права и законные интересы обучающихся.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Совет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 xml:space="preserve">щихся действует на основании настоящего Устава и Положения о совете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>щихся Учреждения.</w:t>
      </w:r>
    </w:p>
    <w:p w:rsidR="00D24E11" w:rsidRPr="0048438F" w:rsidRDefault="00D24E11" w:rsidP="00D24E11">
      <w:pPr>
        <w:pStyle w:val="a7"/>
        <w:tabs>
          <w:tab w:val="left" w:pos="567"/>
        </w:tabs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 В состав Совета учащихся входят учащиеся, избранные школьными коллективами Учреждения. Состав Совета учащихся может изменяться или пополняться один раз в год.</w:t>
      </w:r>
    </w:p>
    <w:p w:rsidR="00D24E11" w:rsidRPr="0048438F" w:rsidRDefault="00D24E11" w:rsidP="00D24E11">
      <w:pPr>
        <w:pStyle w:val="a7"/>
        <w:tabs>
          <w:tab w:val="left" w:pos="567"/>
        </w:tabs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Количество членов Совета учащихся определяется с учетом числа представителей от каждого класса от  одного до </w:t>
      </w:r>
      <w:r w:rsidR="00797028">
        <w:rPr>
          <w:sz w:val="28"/>
          <w:szCs w:val="28"/>
        </w:rPr>
        <w:t>трех</w:t>
      </w:r>
      <w:r w:rsidRPr="0048438F">
        <w:rPr>
          <w:sz w:val="28"/>
          <w:szCs w:val="28"/>
        </w:rPr>
        <w:t xml:space="preserve"> человек. </w:t>
      </w:r>
    </w:p>
    <w:p w:rsidR="00D24E11" w:rsidRPr="0048438F" w:rsidRDefault="00D24E11" w:rsidP="00D24E11">
      <w:pPr>
        <w:pStyle w:val="a7"/>
        <w:tabs>
          <w:tab w:val="left" w:pos="426"/>
        </w:tabs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Руководит работой Совета учащихся – Президент, избираемый из числа учащихся. Президент Совета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>щихся является постоянным членом Совета учащихся.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lastRenderedPageBreak/>
        <w:t xml:space="preserve">      Заседания Совета учащихся проводятся не реже одного раза в месяц.   Решения Совета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>щихся принимаются простым большинством голосов присутствующих на заседании и носят рекомендательный характер.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Заседания Совета </w:t>
      </w:r>
      <w:r>
        <w:rPr>
          <w:sz w:val="28"/>
          <w:szCs w:val="28"/>
        </w:rPr>
        <w:t>об</w:t>
      </w:r>
      <w:r w:rsidRPr="004843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8438F">
        <w:rPr>
          <w:sz w:val="28"/>
          <w:szCs w:val="28"/>
        </w:rPr>
        <w:t>щихся оформляются протоколами.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      В компетенцию Совета учащихся входит рассмотрение вопросов: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участие в разработке и обсуждении проектов локальных нормативных актов, затрагивающих права и законные права обучающихся и воспитанников Учреждения;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внесение в органы управления Учреждения предложения по оптимизации образовательного процесса, с учетом научных и профессиональных интересов обучающихся, корректировке расписания учебных занятий, графика проведения зачётов, экзаменов, организации производственной практики, организации быта и отдыха обучающихся;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участие в рассмотрении  вопросов, связанных с нарушениями обучающимися учебной дисциплины и правил внутреннего распорядка Учреждения;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Учреждения;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участие в работе комиссии по урегулированию споров между участниками образовательных отношений;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получение в установленном порядке от органов управления Учреждением необходимой для деятельности Совета обучающихся информации;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информирование обучающихся о деятельности Учреждения;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- рассмотрение обращений, поступивших в Совет обучающихся Учреждения;</w:t>
      </w:r>
    </w:p>
    <w:p w:rsidR="00D24E11" w:rsidRPr="0048438F" w:rsidRDefault="00D24E11" w:rsidP="00D24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- 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иные функции, утвержденные положением о Совете обучающихся.</w:t>
      </w:r>
    </w:p>
    <w:p w:rsidR="00D24E11" w:rsidRPr="0048438F" w:rsidRDefault="00D24E11" w:rsidP="00D24E11">
      <w:pPr>
        <w:pStyle w:val="a7"/>
        <w:autoSpaceDE w:val="0"/>
        <w:ind w:left="0"/>
        <w:jc w:val="both"/>
        <w:rPr>
          <w:sz w:val="28"/>
          <w:szCs w:val="28"/>
        </w:rPr>
      </w:pPr>
    </w:p>
    <w:p w:rsidR="00D24E11" w:rsidRPr="0048438F" w:rsidRDefault="00D24E11" w:rsidP="00D24E11">
      <w:pPr>
        <w:pStyle w:val="a7"/>
        <w:numPr>
          <w:ilvl w:val="0"/>
          <w:numId w:val="8"/>
        </w:numPr>
        <w:suppressAutoHyphens/>
        <w:contextualSpacing w:val="0"/>
        <w:jc w:val="center"/>
        <w:rPr>
          <w:b/>
          <w:sz w:val="28"/>
          <w:szCs w:val="28"/>
        </w:rPr>
      </w:pPr>
      <w:r w:rsidRPr="0048438F">
        <w:rPr>
          <w:b/>
          <w:sz w:val="28"/>
          <w:szCs w:val="28"/>
        </w:rPr>
        <w:t>Имущество и финансовое обеспечение деятельности Учреждения</w:t>
      </w:r>
    </w:p>
    <w:p w:rsidR="00D24E11" w:rsidRPr="0048438F" w:rsidRDefault="00D24E11" w:rsidP="00D24E11">
      <w:pPr>
        <w:ind w:left="720"/>
        <w:rPr>
          <w:b/>
          <w:sz w:val="28"/>
          <w:szCs w:val="28"/>
        </w:rPr>
      </w:pP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6.1.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Учреждения на приобретение указанного имущества. </w:t>
      </w:r>
    </w:p>
    <w:p w:rsidR="00D24E11" w:rsidRPr="0048438F" w:rsidRDefault="00D24E11" w:rsidP="00D24E11">
      <w:pPr>
        <w:shd w:val="clear" w:color="auto" w:fill="FFFFFF"/>
        <w:ind w:firstLine="708"/>
        <w:jc w:val="both"/>
        <w:rPr>
          <w:sz w:val="28"/>
          <w:szCs w:val="28"/>
        </w:rPr>
      </w:pPr>
      <w:r w:rsidRPr="0048438F">
        <w:rPr>
          <w:sz w:val="28"/>
          <w:szCs w:val="28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6.3. Имущество и денежные средства Учреждения отражаются на его балансе и используются для достижения целей, определенных настоящим уставом.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Недвижимое имущество, закрепленное за Учреждением или приобретенное за счет средств, выделенных ему Учредителем на </w:t>
      </w:r>
      <w:r w:rsidRPr="0048438F">
        <w:rPr>
          <w:color w:val="auto"/>
          <w:sz w:val="28"/>
          <w:szCs w:val="28"/>
        </w:rPr>
        <w:lastRenderedPageBreak/>
        <w:t xml:space="preserve">приобретение этого имущества, а также находящееся у Учреждения особо ценное движимое имущество подлежат обособленному учету.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6.4. Учреждение 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договором о порядке использования имущества, закрепленного за Учреждением на праве оперативного управления.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>6.5.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отраженных</w:t>
      </w:r>
      <w:r w:rsidR="00797028">
        <w:rPr>
          <w:color w:val="auto"/>
          <w:sz w:val="28"/>
          <w:szCs w:val="28"/>
        </w:rPr>
        <w:t xml:space="preserve"> в настоящем У</w:t>
      </w:r>
      <w:r w:rsidRPr="0048438F">
        <w:rPr>
          <w:color w:val="auto"/>
          <w:sz w:val="28"/>
          <w:szCs w:val="28"/>
        </w:rPr>
        <w:t xml:space="preserve">ставе.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>6.6.</w:t>
      </w:r>
      <w:r w:rsidR="00797028">
        <w:rPr>
          <w:color w:val="auto"/>
          <w:sz w:val="28"/>
          <w:szCs w:val="28"/>
        </w:rPr>
        <w:t xml:space="preserve"> </w:t>
      </w:r>
      <w:r w:rsidRPr="0048438F">
        <w:rPr>
          <w:color w:val="auto"/>
          <w:sz w:val="28"/>
          <w:szCs w:val="28"/>
        </w:rPr>
        <w:t>Учреждение с согласия Собственника:</w:t>
      </w:r>
    </w:p>
    <w:p w:rsidR="00D24E11" w:rsidRPr="0048438F" w:rsidRDefault="00D24E11" w:rsidP="00D24E11">
      <w:pPr>
        <w:pStyle w:val="Default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- </w:t>
      </w:r>
      <w:r w:rsidR="00797028">
        <w:rPr>
          <w:color w:val="auto"/>
          <w:sz w:val="28"/>
          <w:szCs w:val="28"/>
        </w:rPr>
        <w:t xml:space="preserve"> </w:t>
      </w:r>
      <w:r w:rsidRPr="0048438F">
        <w:rPr>
          <w:color w:val="auto"/>
          <w:sz w:val="28"/>
          <w:szCs w:val="28"/>
        </w:rPr>
        <w:t xml:space="preserve">распоряжается особо ценным движимым имуществом, закрепленным за ним или приобретенным за счет средств, выделенных ему учредителем на приобретение такого имущества, а также недвижимым имуществом; </w:t>
      </w:r>
    </w:p>
    <w:p w:rsidR="00D24E11" w:rsidRPr="0048438F" w:rsidRDefault="00D24E11" w:rsidP="00D24E11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 - передает имущество, за исключением особо ценного движимого имущества, закрепленного за ним или приобретенного за счет средств, выделенных ему Учредителем на приобретение такого имущества, а также недвижимого имущества, некоммерческим организациям в качестве их учредителя или участника. </w:t>
      </w:r>
    </w:p>
    <w:p w:rsidR="00D24E11" w:rsidRPr="0048438F" w:rsidRDefault="00D24E11" w:rsidP="00D24E11">
      <w:pPr>
        <w:pStyle w:val="Default"/>
        <w:widowControl w:val="0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6.7. Учреждение обязано 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>6.8.</w:t>
      </w:r>
      <w:r w:rsidR="00797028">
        <w:rPr>
          <w:color w:val="auto"/>
          <w:sz w:val="28"/>
          <w:szCs w:val="28"/>
        </w:rPr>
        <w:t xml:space="preserve"> </w:t>
      </w:r>
      <w:r w:rsidRPr="0048438F">
        <w:rPr>
          <w:color w:val="auto"/>
          <w:sz w:val="28"/>
          <w:szCs w:val="28"/>
        </w:rPr>
        <w:t xml:space="preserve">Учреждение 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 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 xml:space="preserve">6.9. Финансовое обеспечение выполнения муниципального задания Учреждения  осуществляется в виде субсидий из бюджета муниципального образования Оренбургский район. </w:t>
      </w:r>
      <w:r w:rsidRPr="0048438F">
        <w:rPr>
          <w:color w:val="auto"/>
          <w:sz w:val="28"/>
          <w:szCs w:val="28"/>
        </w:rPr>
        <w:tab/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t>Учреждение ежегодно представляет Учредителю расчет расходов на содержание недвижимого имущества и особо ценного движимого имущества, закрепленных за Учреждением или приобретенных за счет выделенных ему Учредителем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имущество.</w:t>
      </w:r>
    </w:p>
    <w:p w:rsidR="00D24E11" w:rsidRPr="0048438F" w:rsidRDefault="00D24E11" w:rsidP="00D24E1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48438F">
        <w:rPr>
          <w:b/>
          <w:color w:val="auto"/>
          <w:sz w:val="28"/>
          <w:szCs w:val="28"/>
        </w:rPr>
        <w:t xml:space="preserve">         </w:t>
      </w:r>
      <w:r w:rsidRPr="0048438F">
        <w:rPr>
          <w:color w:val="auto"/>
          <w:sz w:val="28"/>
          <w:szCs w:val="28"/>
        </w:rPr>
        <w:t>6.10. Учреждение вправе осуществлять деятельность за счет средств физических и (или) юридических лиц по договорам об оказании платных образовательны</w:t>
      </w:r>
      <w:r w:rsidR="00797028">
        <w:rPr>
          <w:color w:val="auto"/>
          <w:sz w:val="28"/>
          <w:szCs w:val="28"/>
        </w:rPr>
        <w:t xml:space="preserve">х услуг, которые предоставляют </w:t>
      </w:r>
      <w:r w:rsidRPr="0048438F">
        <w:rPr>
          <w:color w:val="auto"/>
          <w:sz w:val="28"/>
          <w:szCs w:val="28"/>
        </w:rPr>
        <w:t xml:space="preserve"> собой осуществление образовательной деятельности по заданиям и за счет средств физических и (или) юридических лиц. Доход от оказания платных образовательных услуг используется Учреждением в соответствии с уставными целями.</w:t>
      </w:r>
    </w:p>
    <w:p w:rsidR="00D24E11" w:rsidRPr="0048438F" w:rsidRDefault="00D24E11" w:rsidP="00D24E1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8438F">
        <w:rPr>
          <w:color w:val="auto"/>
          <w:sz w:val="28"/>
          <w:szCs w:val="28"/>
        </w:rPr>
        <w:lastRenderedPageBreak/>
        <w:t>6.10.1.</w:t>
      </w:r>
      <w:r w:rsidR="00797028">
        <w:rPr>
          <w:color w:val="auto"/>
          <w:sz w:val="28"/>
          <w:szCs w:val="28"/>
        </w:rPr>
        <w:t xml:space="preserve"> </w:t>
      </w:r>
      <w:r w:rsidRPr="0048438F">
        <w:rPr>
          <w:color w:val="auto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         6.10.2. К платным образовательным услугам Учреждения относятся: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реализация образовательных программ за пределами основных образовательных программ, определяющих статус Учреждения, при условии, что данные программы не финансируются из бюджета;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занятия по углубленному изучению предметов за рамками учебного плана и реализуемых основных и дополнительных образовательных программ;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репетиторские услуги для детей, не обучающихся в Учреждении;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кружки, секции, где реализуются образовательные (дополнительные) программы, при  условии, что данные программы не финансируются из бюджета;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подготовка детей</w:t>
      </w:r>
      <w:r w:rsidR="00797028">
        <w:rPr>
          <w:sz w:val="28"/>
          <w:szCs w:val="28"/>
        </w:rPr>
        <w:t xml:space="preserve"> для поступления в первый класс;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      6.10.3. Осуществление иной </w:t>
      </w:r>
      <w:r w:rsidR="00797028">
        <w:rPr>
          <w:sz w:val="28"/>
          <w:szCs w:val="28"/>
        </w:rPr>
        <w:t xml:space="preserve">, </w:t>
      </w:r>
      <w:r w:rsidRPr="0048438F">
        <w:rPr>
          <w:sz w:val="28"/>
          <w:szCs w:val="28"/>
        </w:rPr>
        <w:t>приносящей доход деятельности</w:t>
      </w:r>
      <w:r w:rsidR="00797028">
        <w:rPr>
          <w:sz w:val="28"/>
          <w:szCs w:val="28"/>
        </w:rPr>
        <w:t xml:space="preserve">, </w:t>
      </w:r>
      <w:r w:rsidRPr="0048438F">
        <w:rPr>
          <w:sz w:val="28"/>
          <w:szCs w:val="28"/>
        </w:rPr>
        <w:t xml:space="preserve"> при наличии условий и кадрового персонала: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содержание, уход и присмотр за детьми дошкольного и школьного возраста;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консультации учителя-логопеда, педагога-психолога, социального педагога;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- 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учебно-производственная деятельность;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выполнение специальных работ по договорам;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организация отдыха и развлечений, физкультуры и спорта;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осуществление оздоровительной компании в Учреждении;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организация питания;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оказание лечебно-оздоровительных услуг;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выполнение работ (оказание услуг) по государственным и муниципальным контрактам;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сдача по согласованию с Собственником  в аренду муниципального имущества, переданного Учреждению в оперативное управление;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полиграфическая деятельность, оказание услуг по изданию и тиражированию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 др</w:t>
      </w:r>
      <w:r w:rsidR="00797028">
        <w:rPr>
          <w:sz w:val="28"/>
          <w:szCs w:val="28"/>
        </w:rPr>
        <w:t>угие материалы) за счет средств</w:t>
      </w:r>
      <w:r w:rsidRPr="0048438F">
        <w:rPr>
          <w:sz w:val="28"/>
          <w:szCs w:val="28"/>
        </w:rPr>
        <w:t>, полученных от приносящей доход деятельности, и реализация указанной продукции (издательская и книготорговая деятельность);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оказание информационных, экспертных, консультационных, аналитических, справочно-библиографических услуг;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 </w:t>
      </w:r>
      <w:r w:rsidRPr="0048438F">
        <w:rPr>
          <w:sz w:val="28"/>
          <w:szCs w:val="28"/>
        </w:rPr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стажировка специалистов системы образования, организация деятельности стажировочной площадки;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797028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 xml:space="preserve"> выполнение научно-исследовательских работ;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lastRenderedPageBreak/>
        <w:t>-</w:t>
      </w:r>
      <w:r w:rsidR="00797028">
        <w:rPr>
          <w:sz w:val="28"/>
          <w:szCs w:val="28"/>
        </w:rPr>
        <w:t xml:space="preserve">  </w:t>
      </w:r>
      <w:r w:rsidRPr="0048438F">
        <w:rPr>
          <w:sz w:val="28"/>
          <w:szCs w:val="28"/>
        </w:rPr>
        <w:t>создание и передача научной (научно-методической) продукции, объектов интеллектуальной деятельности;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 оказание услуг по демонстрации кино- и видеофильмов для образовательных и научных целей;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-</w:t>
      </w:r>
      <w:r w:rsidR="00671634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оказание арендаторам имущества, находящегося на балансе Учреждения, эксплуатационных, коммунальных, административно-хозяйственных услуг и услуг связи.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      6.10.4. Дополнительные образовательные услуги, в том числе платные, предоставляются по желанию родителей (законных представителей) и оформляются договором с Учреждением, заключаемым в письменной форме.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      6.10.5. Отказ родителей (законных представителей) обучающихся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D24E11" w:rsidRPr="0048438F" w:rsidRDefault="00D24E11" w:rsidP="00D24E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      6.10.6.  Порядок предоставления платных образовательных услуг:</w:t>
      </w:r>
    </w:p>
    <w:p w:rsid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Учреждение до заключения договора предоставляет родителям (законным представителям) обучающихся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D24E11" w:rsidRPr="0048438F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Учреждение  доводит до родителей (законных представителей) обучающихся (в том числе путем размещения в удобном для обозрения месте) информацию, содержащую следующие сведения:</w:t>
      </w:r>
    </w:p>
    <w:p w:rsidR="00D24E11" w:rsidRPr="0048438F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родителей (законных представителей) обучающихся, порядок их предоставления;</w:t>
      </w:r>
    </w:p>
    <w:p w:rsid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 xml:space="preserve"> -  стоимость образовательных услуг и порядок их оплаты.</w:t>
      </w:r>
    </w:p>
    <w:p w:rsid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Учреждение предоставляет для ознакомления: Устав; адреса и телефоны Учредителя  (органа управления образованием); образец договора об оказании платных образовательных услуг; перечень образовательных программ, специальных курсов, циклов дисциплин и других дополнительных образовательных услуг, оказываемых за плату; перечень категорий обучающихся, имеющих право на получение льгот, предоставляемых при оказании платных образовательных услуг, в соответствии с федеральными законами и иными нормативно-правовыми актами.</w:t>
      </w:r>
    </w:p>
    <w:p w:rsid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На оказание образовательных услуг, предусмотренны</w:t>
      </w:r>
      <w:r w:rsidR="00FC5056">
        <w:rPr>
          <w:sz w:val="28"/>
          <w:szCs w:val="28"/>
        </w:rPr>
        <w:t>х договором, составляется смета.</w:t>
      </w:r>
    </w:p>
    <w:p w:rsid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sz w:val="28"/>
          <w:szCs w:val="28"/>
        </w:rPr>
        <w:t>При оказании платных образовательных услуг Учреждение соблюдает установленный им учебный план и расписание занятий, а также организует текущий контроль по качеству и количеству оказываемых платных образовательных услуг.</w:t>
      </w:r>
    </w:p>
    <w:p w:rsidR="00D24E11" w:rsidRPr="00FC5056" w:rsidRDefault="00D24E11" w:rsidP="00FC50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438F">
        <w:rPr>
          <w:bCs/>
          <w:sz w:val="28"/>
          <w:szCs w:val="28"/>
        </w:rPr>
        <w:t>6</w:t>
      </w:r>
      <w:r w:rsidRPr="0048438F">
        <w:rPr>
          <w:rFonts w:ascii="Times New Roman CYR" w:hAnsi="Times New Roman CYR" w:cs="Times New Roman CYR"/>
          <w:bCs/>
          <w:sz w:val="28"/>
          <w:szCs w:val="28"/>
        </w:rPr>
        <w:t>.11.</w:t>
      </w:r>
      <w:r w:rsidR="0067163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 xml:space="preserve">Доходы, полученные Учреждением от приносящей доход  деятельности, поступают в самостоятельное распоряжение Учреждения. Имущество, приобретенное Учреждением за счет средств, полученных от </w:t>
      </w:r>
      <w:r w:rsidRPr="0048438F">
        <w:rPr>
          <w:rFonts w:ascii="Times New Roman CYR" w:hAnsi="Times New Roman CYR" w:cs="Times New Roman CYR"/>
          <w:sz w:val="28"/>
          <w:szCs w:val="28"/>
        </w:rPr>
        <w:lastRenderedPageBreak/>
        <w:t>приносящей доход деятельности, учитывается обособленно и поступает в самостоятельное распоряжение Учреждения в соответствии с законодательством Российской Федерации.</w:t>
      </w:r>
    </w:p>
    <w:p w:rsidR="00D24E11" w:rsidRPr="0048438F" w:rsidRDefault="00D24E11" w:rsidP="00FC5056">
      <w:pPr>
        <w:ind w:firstLine="709"/>
        <w:jc w:val="center"/>
        <w:rPr>
          <w:b/>
          <w:sz w:val="28"/>
          <w:szCs w:val="28"/>
        </w:rPr>
      </w:pPr>
    </w:p>
    <w:p w:rsidR="00D24E11" w:rsidRPr="0048438F" w:rsidRDefault="00D24E11" w:rsidP="00FC5056">
      <w:pPr>
        <w:pStyle w:val="a7"/>
        <w:numPr>
          <w:ilvl w:val="0"/>
          <w:numId w:val="8"/>
        </w:numPr>
        <w:ind w:firstLine="709"/>
        <w:jc w:val="center"/>
        <w:rPr>
          <w:b/>
          <w:sz w:val="28"/>
          <w:szCs w:val="28"/>
        </w:rPr>
      </w:pPr>
      <w:r w:rsidRPr="0048438F">
        <w:rPr>
          <w:b/>
          <w:sz w:val="28"/>
          <w:szCs w:val="28"/>
        </w:rPr>
        <w:t>Локальные нормативные акты,</w:t>
      </w:r>
    </w:p>
    <w:p w:rsidR="00D24E11" w:rsidRPr="0048438F" w:rsidRDefault="00D24E11" w:rsidP="00FC5056">
      <w:pPr>
        <w:pStyle w:val="a7"/>
        <w:ind w:left="1080" w:firstLine="709"/>
        <w:jc w:val="center"/>
        <w:rPr>
          <w:b/>
          <w:sz w:val="28"/>
          <w:szCs w:val="28"/>
        </w:rPr>
      </w:pPr>
      <w:r w:rsidRPr="0048438F">
        <w:rPr>
          <w:b/>
          <w:sz w:val="28"/>
          <w:szCs w:val="28"/>
        </w:rPr>
        <w:t>регламентирующие деятельность Учреждения</w:t>
      </w:r>
    </w:p>
    <w:p w:rsidR="00FC5056" w:rsidRDefault="00FC5056" w:rsidP="00FC5056">
      <w:pPr>
        <w:jc w:val="both"/>
        <w:rPr>
          <w:sz w:val="28"/>
          <w:szCs w:val="28"/>
        </w:rPr>
      </w:pPr>
    </w:p>
    <w:p w:rsidR="00D24E11" w:rsidRPr="0048438F" w:rsidRDefault="00D24E11" w:rsidP="00FC5056">
      <w:pPr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7.1. </w:t>
      </w:r>
      <w:r w:rsidR="00671634">
        <w:rPr>
          <w:sz w:val="28"/>
          <w:szCs w:val="28"/>
        </w:rPr>
        <w:t xml:space="preserve"> </w:t>
      </w:r>
      <w:r w:rsidRPr="0048438F">
        <w:rPr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FC5056" w:rsidRDefault="00D24E11" w:rsidP="00FC5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8F">
        <w:rPr>
          <w:rFonts w:ascii="Times New Roman" w:hAnsi="Times New Roman" w:cs="Times New Roman"/>
          <w:sz w:val="28"/>
          <w:szCs w:val="28"/>
        </w:rPr>
        <w:t xml:space="preserve">7.2. </w:t>
      </w:r>
      <w:r w:rsidR="00671634">
        <w:rPr>
          <w:rFonts w:ascii="Times New Roman" w:hAnsi="Times New Roman" w:cs="Times New Roman"/>
          <w:sz w:val="28"/>
          <w:szCs w:val="28"/>
        </w:rPr>
        <w:t xml:space="preserve"> </w:t>
      </w:r>
      <w:r w:rsidRPr="0048438F">
        <w:rPr>
          <w:rFonts w:ascii="Times New Roman" w:hAnsi="Times New Roman" w:cs="Times New Roman"/>
          <w:sz w:val="28"/>
          <w:szCs w:val="28"/>
        </w:rPr>
        <w:t>Локальные нормативные акты разрабатываются и принимаются на общем собрании работников  или Педагогическом совете Учреждения.</w:t>
      </w:r>
    </w:p>
    <w:p w:rsidR="00D24E11" w:rsidRPr="0048438F" w:rsidRDefault="00D24E11" w:rsidP="00FC5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8F">
        <w:rPr>
          <w:rFonts w:ascii="Times New Roman" w:hAnsi="Times New Roman" w:cs="Times New Roman"/>
          <w:sz w:val="28"/>
          <w:szCs w:val="28"/>
        </w:rPr>
        <w:t>Локальные нормативные акты утверждаются приказом директора Учреждения.</w:t>
      </w:r>
    </w:p>
    <w:p w:rsidR="00D24E11" w:rsidRPr="0048438F" w:rsidRDefault="00D24E11" w:rsidP="00FC5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8F">
        <w:rPr>
          <w:rFonts w:ascii="Times New Roman" w:hAnsi="Times New Roman" w:cs="Times New Roman"/>
          <w:sz w:val="28"/>
          <w:szCs w:val="28"/>
        </w:rPr>
        <w:t>Локальные нормативные акты издаются в виде приказов, которыми утверждаются положения, правила, порядки, регламенты, образовательные программы и  другие документы.</w:t>
      </w:r>
    </w:p>
    <w:p w:rsidR="00D24E11" w:rsidRPr="0048438F" w:rsidRDefault="00D24E11" w:rsidP="00FC50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38F">
        <w:rPr>
          <w:rFonts w:ascii="Times New Roman" w:hAnsi="Times New Roman" w:cs="Times New Roman"/>
          <w:sz w:val="28"/>
          <w:szCs w:val="28"/>
        </w:rPr>
        <w:t>7.3.</w:t>
      </w:r>
      <w:r w:rsidR="00671634">
        <w:rPr>
          <w:rFonts w:ascii="Times New Roman" w:hAnsi="Times New Roman" w:cs="Times New Roman"/>
          <w:sz w:val="28"/>
          <w:szCs w:val="28"/>
        </w:rPr>
        <w:t xml:space="preserve"> </w:t>
      </w:r>
      <w:r w:rsidRPr="0048438F">
        <w:rPr>
          <w:rFonts w:ascii="Times New Roman" w:hAnsi="Times New Roman" w:cs="Times New Roman"/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родителей (законных представителей) обучающихся, а также в порядке и в случаях, которые предусмотрены трудовым законодательством, представительных органов работников</w:t>
      </w:r>
      <w:r w:rsidRPr="0048438F">
        <w:rPr>
          <w:rFonts w:ascii="Times New Roman" w:hAnsi="Times New Roman" w:cs="Times New Roman"/>
          <w:i/>
          <w:sz w:val="28"/>
          <w:szCs w:val="28"/>
        </w:rPr>
        <w:t>.</w:t>
      </w:r>
    </w:p>
    <w:p w:rsidR="00D24E11" w:rsidRPr="0048438F" w:rsidRDefault="00D24E11" w:rsidP="00FC5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11" w:rsidRPr="0048438F" w:rsidRDefault="00D24E11" w:rsidP="00FC5056">
      <w:pPr>
        <w:pStyle w:val="ConsPlusNormal"/>
        <w:numPr>
          <w:ilvl w:val="0"/>
          <w:numId w:val="8"/>
        </w:numPr>
        <w:suppressAutoHyphens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8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24E11" w:rsidRPr="0048438F" w:rsidRDefault="00D24E11" w:rsidP="00FC5056">
      <w:pPr>
        <w:pStyle w:val="ConsPlusNormal"/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D24E11" w:rsidRPr="0048438F" w:rsidRDefault="00D24E11" w:rsidP="00FC5056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8.1.</w:t>
      </w:r>
      <w:r w:rsidR="006716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Реорганизация и ликвидация Учреждения осуществляются в соответствии с законодательством Российской Федерации в порядке, установленном администрацией муниципального образования Оренбургский район.</w:t>
      </w:r>
    </w:p>
    <w:p w:rsidR="00D24E11" w:rsidRPr="0048438F" w:rsidRDefault="00D24E11" w:rsidP="00FC5056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8.2.</w:t>
      </w:r>
      <w:r w:rsidR="006716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D24E11" w:rsidRPr="0048438F" w:rsidRDefault="00671634" w:rsidP="00FC5056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8.3. При ликвидации Учреждения </w:t>
      </w:r>
      <w:r w:rsidR="00D24E11" w:rsidRPr="0048438F">
        <w:rPr>
          <w:rFonts w:ascii="Times New Roman CYR" w:hAnsi="Times New Roman CYR" w:cs="Times New Roman CYR"/>
          <w:sz w:val="28"/>
          <w:szCs w:val="28"/>
        </w:rPr>
        <w:t xml:space="preserve"> его  имущество, оставшееся после удовлетворения требований кредиторов, направляется на цели развития образования.</w:t>
      </w:r>
    </w:p>
    <w:p w:rsidR="00D24E11" w:rsidRPr="0048438F" w:rsidRDefault="00D24E11" w:rsidP="00FC5056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8.4.</w:t>
      </w:r>
      <w:r w:rsidR="0067163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8438F">
        <w:rPr>
          <w:rFonts w:ascii="Times New Roman CYR" w:hAnsi="Times New Roman CYR" w:cs="Times New Roman CYR"/>
          <w:sz w:val="28"/>
          <w:szCs w:val="28"/>
        </w:rPr>
        <w:t>При ликвид</w:t>
      </w:r>
      <w:r w:rsidR="00671634">
        <w:rPr>
          <w:rFonts w:ascii="Times New Roman CYR" w:hAnsi="Times New Roman CYR" w:cs="Times New Roman CYR"/>
          <w:sz w:val="28"/>
          <w:szCs w:val="28"/>
        </w:rPr>
        <w:t xml:space="preserve">ации и реорганизации Учреждения </w:t>
      </w:r>
      <w:r w:rsidRPr="0048438F">
        <w:rPr>
          <w:rFonts w:ascii="Times New Roman CYR" w:hAnsi="Times New Roman CYR" w:cs="Times New Roman CYR"/>
          <w:sz w:val="28"/>
          <w:szCs w:val="28"/>
        </w:rPr>
        <w:t xml:space="preserve"> высвобождаемым  работникам гарантируется соблюдение их прав и интересов в соответствии с действующим законодательством.</w:t>
      </w:r>
    </w:p>
    <w:p w:rsidR="00D24E11" w:rsidRPr="0048438F" w:rsidRDefault="00D24E11" w:rsidP="00FC5056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 xml:space="preserve">8.5. </w:t>
      </w:r>
      <w:r w:rsidR="006716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8438F">
        <w:rPr>
          <w:rFonts w:ascii="Times New Roman CYR" w:hAnsi="Times New Roman CYR" w:cs="Times New Roman CYR"/>
          <w:sz w:val="28"/>
          <w:szCs w:val="28"/>
        </w:rPr>
        <w:t>При реорганизации и ликвидации Учреждения, образовавшиеся в процессе его деятельности архивные документы, документы по личному составу, а также архивные документы, сроки временного хранения которых не истекли, передаются в упорядоченном состоянии при реорганизации Учреждения его правопреемник</w:t>
      </w:r>
      <w:r w:rsidR="00DB7D40">
        <w:rPr>
          <w:rFonts w:ascii="Times New Roman CYR" w:hAnsi="Times New Roman CYR" w:cs="Times New Roman CYR"/>
          <w:sz w:val="28"/>
          <w:szCs w:val="28"/>
        </w:rPr>
        <w:t>у, а при ликвидации Учреждения -</w:t>
      </w:r>
      <w:r w:rsidRPr="0048438F">
        <w:rPr>
          <w:rFonts w:ascii="Times New Roman CYR" w:hAnsi="Times New Roman CYR" w:cs="Times New Roman CYR"/>
          <w:sz w:val="28"/>
          <w:szCs w:val="28"/>
        </w:rPr>
        <w:t xml:space="preserve"> в архивный отдел администрации муниципального образования Оренбургский район.</w:t>
      </w:r>
    </w:p>
    <w:p w:rsidR="00D24E11" w:rsidRPr="0048438F" w:rsidRDefault="00D24E11" w:rsidP="00FC5056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48438F">
        <w:rPr>
          <w:sz w:val="28"/>
          <w:szCs w:val="28"/>
        </w:rPr>
        <w:t xml:space="preserve">8.6. Изменения и дополнения в настоящий Устав Учреждения вносятся </w:t>
      </w:r>
      <w:r w:rsidRPr="0048438F">
        <w:rPr>
          <w:sz w:val="28"/>
          <w:szCs w:val="28"/>
        </w:rPr>
        <w:lastRenderedPageBreak/>
        <w:t>в порядке, установленном администрацией муниципального образования Оренбургский район</w:t>
      </w:r>
      <w:r w:rsidR="00566182">
        <w:rPr>
          <w:sz w:val="28"/>
          <w:szCs w:val="28"/>
        </w:rPr>
        <w:t>,</w:t>
      </w:r>
      <w:r w:rsidRPr="0048438F">
        <w:rPr>
          <w:sz w:val="28"/>
          <w:szCs w:val="28"/>
        </w:rPr>
        <w:t xml:space="preserve"> и подлежат регистрации в государственных органах регистрации юридических лиц. </w:t>
      </w:r>
    </w:p>
    <w:p w:rsidR="00D24E11" w:rsidRPr="0048438F" w:rsidRDefault="00671634" w:rsidP="00FC5056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8.7</w:t>
      </w:r>
      <w:r w:rsidR="00D24E11" w:rsidRPr="0048438F">
        <w:rPr>
          <w:rFonts w:ascii="Times New Roman CYR" w:hAnsi="Times New Roman CYR" w:cs="Times New Roman CYR"/>
          <w:sz w:val="28"/>
          <w:szCs w:val="28"/>
        </w:rPr>
        <w:t>. Настоящий устав вступает в законную силу с момента его регистрации в установленном порядке.</w:t>
      </w:r>
    </w:p>
    <w:p w:rsidR="00D24E11" w:rsidRPr="0048438F" w:rsidRDefault="00D24E11" w:rsidP="00FC5056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4E11" w:rsidRPr="0048438F" w:rsidRDefault="00D24E11" w:rsidP="00FC5056">
      <w:pPr>
        <w:widowControl w:val="0"/>
        <w:tabs>
          <w:tab w:val="left" w:pos="0"/>
        </w:tabs>
        <w:autoSpaceDE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48438F">
        <w:rPr>
          <w:rFonts w:ascii="Times New Roman CYR" w:hAnsi="Times New Roman CYR" w:cs="Times New Roman CYR"/>
          <w:sz w:val="28"/>
          <w:szCs w:val="28"/>
        </w:rPr>
        <w:t>________________________</w:t>
      </w:r>
    </w:p>
    <w:p w:rsidR="00D24E11" w:rsidRPr="0048438F" w:rsidRDefault="00D24E11" w:rsidP="00FC5056">
      <w:pPr>
        <w:pStyle w:val="ConsPlusNormal"/>
        <w:spacing w:line="360" w:lineRule="auto"/>
        <w:ind w:firstLine="709"/>
        <w:jc w:val="center"/>
      </w:pPr>
    </w:p>
    <w:p w:rsidR="00D24E11" w:rsidRPr="0048438F" w:rsidRDefault="00D24E11" w:rsidP="00FC5056">
      <w:pPr>
        <w:ind w:firstLine="709"/>
      </w:pPr>
    </w:p>
    <w:p w:rsidR="00D24E11" w:rsidRPr="0048438F" w:rsidRDefault="00D24E11" w:rsidP="00FC505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24E11" w:rsidRDefault="00D24E11" w:rsidP="00FC5056">
      <w:pPr>
        <w:autoSpaceDE w:val="0"/>
        <w:ind w:firstLine="709"/>
        <w:jc w:val="both"/>
        <w:rPr>
          <w:color w:val="C00000"/>
          <w:sz w:val="28"/>
          <w:szCs w:val="28"/>
        </w:rPr>
      </w:pPr>
    </w:p>
    <w:p w:rsidR="006C5416" w:rsidRPr="0048438F" w:rsidRDefault="006C5416" w:rsidP="00FC5056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C5416" w:rsidRPr="0048438F" w:rsidSect="000070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16" w:rsidRDefault="005D6016" w:rsidP="008A04E7">
      <w:r>
        <w:separator/>
      </w:r>
    </w:p>
  </w:endnote>
  <w:endnote w:type="continuationSeparator" w:id="0">
    <w:p w:rsidR="005D6016" w:rsidRDefault="005D6016" w:rsidP="008A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E7" w:rsidRDefault="008A04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E7" w:rsidRDefault="008A04E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E7" w:rsidRDefault="008A04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16" w:rsidRDefault="005D6016" w:rsidP="008A04E7">
      <w:r>
        <w:separator/>
      </w:r>
    </w:p>
  </w:footnote>
  <w:footnote w:type="continuationSeparator" w:id="0">
    <w:p w:rsidR="005D6016" w:rsidRDefault="005D6016" w:rsidP="008A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E7" w:rsidRDefault="008A04E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5610"/>
      <w:docPartObj>
        <w:docPartGallery w:val="Page Numbers (Top of Page)"/>
        <w:docPartUnique/>
      </w:docPartObj>
    </w:sdtPr>
    <w:sdtEndPr/>
    <w:sdtContent>
      <w:p w:rsidR="000070A5" w:rsidRDefault="00FC39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E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04E7" w:rsidRDefault="008A04E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E7" w:rsidRDefault="008A04E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9297CF9"/>
    <w:multiLevelType w:val="multilevel"/>
    <w:tmpl w:val="A45011F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 w15:restartNumberingAfterBreak="0">
    <w:nsid w:val="31513427"/>
    <w:multiLevelType w:val="multilevel"/>
    <w:tmpl w:val="FEDA885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8" w15:restartNumberingAfterBreak="0">
    <w:nsid w:val="400B1929"/>
    <w:multiLevelType w:val="hybridMultilevel"/>
    <w:tmpl w:val="B5703466"/>
    <w:lvl w:ilvl="0" w:tplc="60261E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F4A91"/>
    <w:multiLevelType w:val="hybridMultilevel"/>
    <w:tmpl w:val="C4AA1EE6"/>
    <w:lvl w:ilvl="0" w:tplc="A888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625D"/>
    <w:multiLevelType w:val="hybridMultilevel"/>
    <w:tmpl w:val="C33AF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BF"/>
    <w:rsid w:val="00002502"/>
    <w:rsid w:val="0000263A"/>
    <w:rsid w:val="00003579"/>
    <w:rsid w:val="0000365E"/>
    <w:rsid w:val="00003CD7"/>
    <w:rsid w:val="0000482C"/>
    <w:rsid w:val="00004D16"/>
    <w:rsid w:val="00005AF3"/>
    <w:rsid w:val="00006424"/>
    <w:rsid w:val="000064B1"/>
    <w:rsid w:val="0000675F"/>
    <w:rsid w:val="0000703A"/>
    <w:rsid w:val="000070A5"/>
    <w:rsid w:val="00007518"/>
    <w:rsid w:val="0000765E"/>
    <w:rsid w:val="00007EF2"/>
    <w:rsid w:val="00010DA1"/>
    <w:rsid w:val="0001121D"/>
    <w:rsid w:val="00011434"/>
    <w:rsid w:val="000116D8"/>
    <w:rsid w:val="00011B51"/>
    <w:rsid w:val="00011C67"/>
    <w:rsid w:val="00011C8D"/>
    <w:rsid w:val="00011EAA"/>
    <w:rsid w:val="0001210D"/>
    <w:rsid w:val="0001266D"/>
    <w:rsid w:val="00012C77"/>
    <w:rsid w:val="00013331"/>
    <w:rsid w:val="0001413F"/>
    <w:rsid w:val="000145EC"/>
    <w:rsid w:val="00014A82"/>
    <w:rsid w:val="0001521E"/>
    <w:rsid w:val="000152C3"/>
    <w:rsid w:val="000154E7"/>
    <w:rsid w:val="000159B9"/>
    <w:rsid w:val="00016081"/>
    <w:rsid w:val="00016451"/>
    <w:rsid w:val="00016523"/>
    <w:rsid w:val="0001669F"/>
    <w:rsid w:val="000166E0"/>
    <w:rsid w:val="0001718A"/>
    <w:rsid w:val="00017363"/>
    <w:rsid w:val="00017403"/>
    <w:rsid w:val="000178F0"/>
    <w:rsid w:val="00017C33"/>
    <w:rsid w:val="00017CE0"/>
    <w:rsid w:val="00017D04"/>
    <w:rsid w:val="00017F68"/>
    <w:rsid w:val="0002072F"/>
    <w:rsid w:val="00020A26"/>
    <w:rsid w:val="00020A7B"/>
    <w:rsid w:val="00021785"/>
    <w:rsid w:val="0002191D"/>
    <w:rsid w:val="00021B99"/>
    <w:rsid w:val="00021C66"/>
    <w:rsid w:val="0002243A"/>
    <w:rsid w:val="000226AC"/>
    <w:rsid w:val="0002270A"/>
    <w:rsid w:val="000232E7"/>
    <w:rsid w:val="00023DE3"/>
    <w:rsid w:val="0002403F"/>
    <w:rsid w:val="000240ED"/>
    <w:rsid w:val="000241AE"/>
    <w:rsid w:val="00024715"/>
    <w:rsid w:val="0002472B"/>
    <w:rsid w:val="00024955"/>
    <w:rsid w:val="00024BD0"/>
    <w:rsid w:val="00024C24"/>
    <w:rsid w:val="00024EB2"/>
    <w:rsid w:val="00024F53"/>
    <w:rsid w:val="000255EB"/>
    <w:rsid w:val="00025637"/>
    <w:rsid w:val="00025DE5"/>
    <w:rsid w:val="00026283"/>
    <w:rsid w:val="00026436"/>
    <w:rsid w:val="0002647A"/>
    <w:rsid w:val="00026956"/>
    <w:rsid w:val="00026AF9"/>
    <w:rsid w:val="00026F0B"/>
    <w:rsid w:val="00027093"/>
    <w:rsid w:val="000275AE"/>
    <w:rsid w:val="0002765D"/>
    <w:rsid w:val="000277C1"/>
    <w:rsid w:val="000301A9"/>
    <w:rsid w:val="0003027A"/>
    <w:rsid w:val="00030290"/>
    <w:rsid w:val="00030400"/>
    <w:rsid w:val="000305B1"/>
    <w:rsid w:val="000316E7"/>
    <w:rsid w:val="0003175C"/>
    <w:rsid w:val="00031802"/>
    <w:rsid w:val="0003181C"/>
    <w:rsid w:val="00031B32"/>
    <w:rsid w:val="00031D4B"/>
    <w:rsid w:val="00033504"/>
    <w:rsid w:val="00033755"/>
    <w:rsid w:val="0003378C"/>
    <w:rsid w:val="00033A0E"/>
    <w:rsid w:val="00033DBD"/>
    <w:rsid w:val="00033E3A"/>
    <w:rsid w:val="00033EC4"/>
    <w:rsid w:val="00034045"/>
    <w:rsid w:val="00034190"/>
    <w:rsid w:val="0003439E"/>
    <w:rsid w:val="0003459B"/>
    <w:rsid w:val="00034B36"/>
    <w:rsid w:val="00034E30"/>
    <w:rsid w:val="00034EA0"/>
    <w:rsid w:val="00034EEA"/>
    <w:rsid w:val="00035197"/>
    <w:rsid w:val="000353A4"/>
    <w:rsid w:val="000358D3"/>
    <w:rsid w:val="000363E3"/>
    <w:rsid w:val="00036790"/>
    <w:rsid w:val="00036849"/>
    <w:rsid w:val="000369AC"/>
    <w:rsid w:val="00036B9E"/>
    <w:rsid w:val="00036D16"/>
    <w:rsid w:val="00036F3B"/>
    <w:rsid w:val="00036FDF"/>
    <w:rsid w:val="000370DB"/>
    <w:rsid w:val="000371BC"/>
    <w:rsid w:val="00037CB5"/>
    <w:rsid w:val="00037E2A"/>
    <w:rsid w:val="000400CC"/>
    <w:rsid w:val="0004018F"/>
    <w:rsid w:val="00040BF5"/>
    <w:rsid w:val="00040CC5"/>
    <w:rsid w:val="0004116E"/>
    <w:rsid w:val="000413E9"/>
    <w:rsid w:val="000415CC"/>
    <w:rsid w:val="00041D34"/>
    <w:rsid w:val="00041DF6"/>
    <w:rsid w:val="00041E83"/>
    <w:rsid w:val="00042757"/>
    <w:rsid w:val="0004296B"/>
    <w:rsid w:val="000439E9"/>
    <w:rsid w:val="00044214"/>
    <w:rsid w:val="00044250"/>
    <w:rsid w:val="00044917"/>
    <w:rsid w:val="00044C6A"/>
    <w:rsid w:val="00044DD9"/>
    <w:rsid w:val="00044E45"/>
    <w:rsid w:val="00045092"/>
    <w:rsid w:val="00045483"/>
    <w:rsid w:val="000456A6"/>
    <w:rsid w:val="00045A02"/>
    <w:rsid w:val="00046814"/>
    <w:rsid w:val="00046A4A"/>
    <w:rsid w:val="00046B54"/>
    <w:rsid w:val="00046BDF"/>
    <w:rsid w:val="00046CB0"/>
    <w:rsid w:val="00046D20"/>
    <w:rsid w:val="000470CA"/>
    <w:rsid w:val="000479A8"/>
    <w:rsid w:val="0005008C"/>
    <w:rsid w:val="000504D1"/>
    <w:rsid w:val="0005115E"/>
    <w:rsid w:val="000511D1"/>
    <w:rsid w:val="000515EF"/>
    <w:rsid w:val="000519F9"/>
    <w:rsid w:val="0005207F"/>
    <w:rsid w:val="0005246C"/>
    <w:rsid w:val="0005258C"/>
    <w:rsid w:val="00052AB0"/>
    <w:rsid w:val="00052B61"/>
    <w:rsid w:val="00052EFB"/>
    <w:rsid w:val="00052FD3"/>
    <w:rsid w:val="00053397"/>
    <w:rsid w:val="000535BB"/>
    <w:rsid w:val="00053629"/>
    <w:rsid w:val="00053BB6"/>
    <w:rsid w:val="00053C8A"/>
    <w:rsid w:val="00053DA6"/>
    <w:rsid w:val="0005409B"/>
    <w:rsid w:val="00054E4A"/>
    <w:rsid w:val="00054F84"/>
    <w:rsid w:val="000550A7"/>
    <w:rsid w:val="000551AC"/>
    <w:rsid w:val="000559AB"/>
    <w:rsid w:val="00055A33"/>
    <w:rsid w:val="000567D7"/>
    <w:rsid w:val="000568AA"/>
    <w:rsid w:val="00056E6F"/>
    <w:rsid w:val="00056E8C"/>
    <w:rsid w:val="00056FF2"/>
    <w:rsid w:val="00057548"/>
    <w:rsid w:val="0005780E"/>
    <w:rsid w:val="00057D4E"/>
    <w:rsid w:val="00057F86"/>
    <w:rsid w:val="00060C26"/>
    <w:rsid w:val="00060F91"/>
    <w:rsid w:val="00061649"/>
    <w:rsid w:val="00061B30"/>
    <w:rsid w:val="00062296"/>
    <w:rsid w:val="00062DCD"/>
    <w:rsid w:val="00062F75"/>
    <w:rsid w:val="000631E6"/>
    <w:rsid w:val="00063311"/>
    <w:rsid w:val="00063338"/>
    <w:rsid w:val="00063777"/>
    <w:rsid w:val="00063782"/>
    <w:rsid w:val="00064849"/>
    <w:rsid w:val="0006497D"/>
    <w:rsid w:val="00064A24"/>
    <w:rsid w:val="0006504B"/>
    <w:rsid w:val="0006566F"/>
    <w:rsid w:val="00065744"/>
    <w:rsid w:val="00065A80"/>
    <w:rsid w:val="00065DDE"/>
    <w:rsid w:val="00066446"/>
    <w:rsid w:val="000667CE"/>
    <w:rsid w:val="000667D7"/>
    <w:rsid w:val="00066A5B"/>
    <w:rsid w:val="00066B8F"/>
    <w:rsid w:val="00066C9D"/>
    <w:rsid w:val="00066FC9"/>
    <w:rsid w:val="00067291"/>
    <w:rsid w:val="00067711"/>
    <w:rsid w:val="00067CAC"/>
    <w:rsid w:val="000700BC"/>
    <w:rsid w:val="0007011D"/>
    <w:rsid w:val="0007082A"/>
    <w:rsid w:val="00070844"/>
    <w:rsid w:val="00070A09"/>
    <w:rsid w:val="00070AB2"/>
    <w:rsid w:val="00070D66"/>
    <w:rsid w:val="000710CD"/>
    <w:rsid w:val="00071210"/>
    <w:rsid w:val="0007171D"/>
    <w:rsid w:val="00071BD2"/>
    <w:rsid w:val="00071E00"/>
    <w:rsid w:val="00072623"/>
    <w:rsid w:val="0007275C"/>
    <w:rsid w:val="00072F73"/>
    <w:rsid w:val="000734FA"/>
    <w:rsid w:val="0007354A"/>
    <w:rsid w:val="00074A2C"/>
    <w:rsid w:val="0007555B"/>
    <w:rsid w:val="00075869"/>
    <w:rsid w:val="00075C68"/>
    <w:rsid w:val="00075D73"/>
    <w:rsid w:val="00076898"/>
    <w:rsid w:val="00076BA2"/>
    <w:rsid w:val="00076FB4"/>
    <w:rsid w:val="000776A4"/>
    <w:rsid w:val="0007772D"/>
    <w:rsid w:val="00080750"/>
    <w:rsid w:val="00080FA6"/>
    <w:rsid w:val="000816AD"/>
    <w:rsid w:val="000819CF"/>
    <w:rsid w:val="00082241"/>
    <w:rsid w:val="00082945"/>
    <w:rsid w:val="00082D1E"/>
    <w:rsid w:val="0008302E"/>
    <w:rsid w:val="00083451"/>
    <w:rsid w:val="000836C5"/>
    <w:rsid w:val="00083876"/>
    <w:rsid w:val="0008396A"/>
    <w:rsid w:val="00083F7C"/>
    <w:rsid w:val="000840BF"/>
    <w:rsid w:val="00084412"/>
    <w:rsid w:val="00084498"/>
    <w:rsid w:val="00084768"/>
    <w:rsid w:val="00084819"/>
    <w:rsid w:val="00084CC1"/>
    <w:rsid w:val="00085125"/>
    <w:rsid w:val="00085826"/>
    <w:rsid w:val="00085F05"/>
    <w:rsid w:val="00086158"/>
    <w:rsid w:val="000867AD"/>
    <w:rsid w:val="00086ACD"/>
    <w:rsid w:val="00086B83"/>
    <w:rsid w:val="00086D13"/>
    <w:rsid w:val="000873FB"/>
    <w:rsid w:val="00090191"/>
    <w:rsid w:val="0009058C"/>
    <w:rsid w:val="00090831"/>
    <w:rsid w:val="00090B2E"/>
    <w:rsid w:val="00091045"/>
    <w:rsid w:val="00091552"/>
    <w:rsid w:val="00091856"/>
    <w:rsid w:val="00091DD5"/>
    <w:rsid w:val="00092065"/>
    <w:rsid w:val="000920C5"/>
    <w:rsid w:val="000921AF"/>
    <w:rsid w:val="0009243D"/>
    <w:rsid w:val="00092A44"/>
    <w:rsid w:val="00093148"/>
    <w:rsid w:val="00093591"/>
    <w:rsid w:val="00093DC8"/>
    <w:rsid w:val="00094256"/>
    <w:rsid w:val="000945F4"/>
    <w:rsid w:val="00094ACE"/>
    <w:rsid w:val="00094B21"/>
    <w:rsid w:val="00094D7B"/>
    <w:rsid w:val="00094F73"/>
    <w:rsid w:val="000951D7"/>
    <w:rsid w:val="00095333"/>
    <w:rsid w:val="000955E8"/>
    <w:rsid w:val="00095CB6"/>
    <w:rsid w:val="00095ECF"/>
    <w:rsid w:val="00095EF2"/>
    <w:rsid w:val="0009608A"/>
    <w:rsid w:val="000963AB"/>
    <w:rsid w:val="00096549"/>
    <w:rsid w:val="00096C41"/>
    <w:rsid w:val="00097CD7"/>
    <w:rsid w:val="00097DFA"/>
    <w:rsid w:val="00097E3A"/>
    <w:rsid w:val="00097E5C"/>
    <w:rsid w:val="000A0A7E"/>
    <w:rsid w:val="000A0CBE"/>
    <w:rsid w:val="000A0D7C"/>
    <w:rsid w:val="000A0FF9"/>
    <w:rsid w:val="000A1322"/>
    <w:rsid w:val="000A164D"/>
    <w:rsid w:val="000A1BCB"/>
    <w:rsid w:val="000A1BDD"/>
    <w:rsid w:val="000A1EEA"/>
    <w:rsid w:val="000A21D3"/>
    <w:rsid w:val="000A312C"/>
    <w:rsid w:val="000A3190"/>
    <w:rsid w:val="000A3258"/>
    <w:rsid w:val="000A32C8"/>
    <w:rsid w:val="000A33F9"/>
    <w:rsid w:val="000A3815"/>
    <w:rsid w:val="000A45AF"/>
    <w:rsid w:val="000A4899"/>
    <w:rsid w:val="000A5163"/>
    <w:rsid w:val="000A5653"/>
    <w:rsid w:val="000A5CF8"/>
    <w:rsid w:val="000A5FA1"/>
    <w:rsid w:val="000A624C"/>
    <w:rsid w:val="000A7344"/>
    <w:rsid w:val="000A774B"/>
    <w:rsid w:val="000B00EF"/>
    <w:rsid w:val="000B03F7"/>
    <w:rsid w:val="000B0683"/>
    <w:rsid w:val="000B0E4D"/>
    <w:rsid w:val="000B179A"/>
    <w:rsid w:val="000B1CF8"/>
    <w:rsid w:val="000B20D3"/>
    <w:rsid w:val="000B21AF"/>
    <w:rsid w:val="000B2556"/>
    <w:rsid w:val="000B2781"/>
    <w:rsid w:val="000B27E3"/>
    <w:rsid w:val="000B29FF"/>
    <w:rsid w:val="000B2A69"/>
    <w:rsid w:val="000B32B6"/>
    <w:rsid w:val="000B32FA"/>
    <w:rsid w:val="000B34A5"/>
    <w:rsid w:val="000B3576"/>
    <w:rsid w:val="000B38F8"/>
    <w:rsid w:val="000B3E84"/>
    <w:rsid w:val="000B40EC"/>
    <w:rsid w:val="000B421C"/>
    <w:rsid w:val="000B4569"/>
    <w:rsid w:val="000B4831"/>
    <w:rsid w:val="000B4F1D"/>
    <w:rsid w:val="000B53CE"/>
    <w:rsid w:val="000B5857"/>
    <w:rsid w:val="000B5E69"/>
    <w:rsid w:val="000B6451"/>
    <w:rsid w:val="000B67F3"/>
    <w:rsid w:val="000B688B"/>
    <w:rsid w:val="000B6BE9"/>
    <w:rsid w:val="000B71D5"/>
    <w:rsid w:val="000B727B"/>
    <w:rsid w:val="000B730E"/>
    <w:rsid w:val="000B7591"/>
    <w:rsid w:val="000B76BE"/>
    <w:rsid w:val="000B7729"/>
    <w:rsid w:val="000B7BCD"/>
    <w:rsid w:val="000B7D39"/>
    <w:rsid w:val="000B7EBD"/>
    <w:rsid w:val="000C0330"/>
    <w:rsid w:val="000C0392"/>
    <w:rsid w:val="000C063B"/>
    <w:rsid w:val="000C0671"/>
    <w:rsid w:val="000C0C04"/>
    <w:rsid w:val="000C0EAC"/>
    <w:rsid w:val="000C1040"/>
    <w:rsid w:val="000C11EA"/>
    <w:rsid w:val="000C1857"/>
    <w:rsid w:val="000C19B2"/>
    <w:rsid w:val="000C1A65"/>
    <w:rsid w:val="000C21AE"/>
    <w:rsid w:val="000C241C"/>
    <w:rsid w:val="000C33A1"/>
    <w:rsid w:val="000C3AAF"/>
    <w:rsid w:val="000C3CAE"/>
    <w:rsid w:val="000C3D61"/>
    <w:rsid w:val="000C410E"/>
    <w:rsid w:val="000C41BB"/>
    <w:rsid w:val="000C41E0"/>
    <w:rsid w:val="000C55A5"/>
    <w:rsid w:val="000C55E0"/>
    <w:rsid w:val="000C5A3D"/>
    <w:rsid w:val="000C5C14"/>
    <w:rsid w:val="000C62E7"/>
    <w:rsid w:val="000C63E5"/>
    <w:rsid w:val="000C640E"/>
    <w:rsid w:val="000C69A0"/>
    <w:rsid w:val="000C6D53"/>
    <w:rsid w:val="000C70DB"/>
    <w:rsid w:val="000C75BB"/>
    <w:rsid w:val="000C75EF"/>
    <w:rsid w:val="000C7DD4"/>
    <w:rsid w:val="000D0450"/>
    <w:rsid w:val="000D07CB"/>
    <w:rsid w:val="000D0AC0"/>
    <w:rsid w:val="000D0F84"/>
    <w:rsid w:val="000D1017"/>
    <w:rsid w:val="000D12B1"/>
    <w:rsid w:val="000D1689"/>
    <w:rsid w:val="000D1810"/>
    <w:rsid w:val="000D1CDC"/>
    <w:rsid w:val="000D243B"/>
    <w:rsid w:val="000D2603"/>
    <w:rsid w:val="000D33C2"/>
    <w:rsid w:val="000D3826"/>
    <w:rsid w:val="000D38B7"/>
    <w:rsid w:val="000D3FE0"/>
    <w:rsid w:val="000D4620"/>
    <w:rsid w:val="000D471E"/>
    <w:rsid w:val="000D47AB"/>
    <w:rsid w:val="000D4AEF"/>
    <w:rsid w:val="000D4C2F"/>
    <w:rsid w:val="000D4F04"/>
    <w:rsid w:val="000D5190"/>
    <w:rsid w:val="000D5B92"/>
    <w:rsid w:val="000D5F79"/>
    <w:rsid w:val="000D67BA"/>
    <w:rsid w:val="000D68D6"/>
    <w:rsid w:val="000D6D06"/>
    <w:rsid w:val="000D7258"/>
    <w:rsid w:val="000D7389"/>
    <w:rsid w:val="000E01BC"/>
    <w:rsid w:val="000E1205"/>
    <w:rsid w:val="000E135C"/>
    <w:rsid w:val="000E1411"/>
    <w:rsid w:val="000E14B2"/>
    <w:rsid w:val="000E1FFC"/>
    <w:rsid w:val="000E22BB"/>
    <w:rsid w:val="000E26FB"/>
    <w:rsid w:val="000E2941"/>
    <w:rsid w:val="000E2A72"/>
    <w:rsid w:val="000E2B86"/>
    <w:rsid w:val="000E3819"/>
    <w:rsid w:val="000E3936"/>
    <w:rsid w:val="000E4B45"/>
    <w:rsid w:val="000E4B66"/>
    <w:rsid w:val="000E4B78"/>
    <w:rsid w:val="000E4D0A"/>
    <w:rsid w:val="000E4D5E"/>
    <w:rsid w:val="000E5E6C"/>
    <w:rsid w:val="000E5F2A"/>
    <w:rsid w:val="000E6035"/>
    <w:rsid w:val="000E6110"/>
    <w:rsid w:val="000E6C00"/>
    <w:rsid w:val="000E6E7D"/>
    <w:rsid w:val="000E7094"/>
    <w:rsid w:val="000E73C1"/>
    <w:rsid w:val="000E7609"/>
    <w:rsid w:val="000E77A9"/>
    <w:rsid w:val="000E77F5"/>
    <w:rsid w:val="000E77F6"/>
    <w:rsid w:val="000E7EC2"/>
    <w:rsid w:val="000F03EA"/>
    <w:rsid w:val="000F09F8"/>
    <w:rsid w:val="000F0BA3"/>
    <w:rsid w:val="000F0D04"/>
    <w:rsid w:val="000F181C"/>
    <w:rsid w:val="000F2181"/>
    <w:rsid w:val="000F21C0"/>
    <w:rsid w:val="000F2C12"/>
    <w:rsid w:val="000F2EE4"/>
    <w:rsid w:val="000F312D"/>
    <w:rsid w:val="000F3A3B"/>
    <w:rsid w:val="000F42A0"/>
    <w:rsid w:val="000F4834"/>
    <w:rsid w:val="000F4986"/>
    <w:rsid w:val="000F4DA5"/>
    <w:rsid w:val="000F4F4B"/>
    <w:rsid w:val="000F562E"/>
    <w:rsid w:val="000F5659"/>
    <w:rsid w:val="000F5B4B"/>
    <w:rsid w:val="000F5EF9"/>
    <w:rsid w:val="000F637F"/>
    <w:rsid w:val="000F67EE"/>
    <w:rsid w:val="000F6A58"/>
    <w:rsid w:val="000F6C19"/>
    <w:rsid w:val="000F6CDE"/>
    <w:rsid w:val="000F6FDB"/>
    <w:rsid w:val="000F781D"/>
    <w:rsid w:val="000F7D54"/>
    <w:rsid w:val="000F7F91"/>
    <w:rsid w:val="000F7FF4"/>
    <w:rsid w:val="00100099"/>
    <w:rsid w:val="0010170D"/>
    <w:rsid w:val="001018A8"/>
    <w:rsid w:val="00101BDD"/>
    <w:rsid w:val="00101BF1"/>
    <w:rsid w:val="00101C9A"/>
    <w:rsid w:val="001026A3"/>
    <w:rsid w:val="001027C6"/>
    <w:rsid w:val="00102874"/>
    <w:rsid w:val="00102B39"/>
    <w:rsid w:val="001030C2"/>
    <w:rsid w:val="001032EA"/>
    <w:rsid w:val="00103463"/>
    <w:rsid w:val="00103E4B"/>
    <w:rsid w:val="00103ED2"/>
    <w:rsid w:val="0010438B"/>
    <w:rsid w:val="001044BF"/>
    <w:rsid w:val="00105C48"/>
    <w:rsid w:val="00106071"/>
    <w:rsid w:val="00106279"/>
    <w:rsid w:val="00106B0D"/>
    <w:rsid w:val="00106B88"/>
    <w:rsid w:val="00106D55"/>
    <w:rsid w:val="001070F5"/>
    <w:rsid w:val="001073BF"/>
    <w:rsid w:val="001075A3"/>
    <w:rsid w:val="00110295"/>
    <w:rsid w:val="001105ED"/>
    <w:rsid w:val="001106DA"/>
    <w:rsid w:val="00110CD2"/>
    <w:rsid w:val="0011169A"/>
    <w:rsid w:val="001117AB"/>
    <w:rsid w:val="001119D5"/>
    <w:rsid w:val="00111EBA"/>
    <w:rsid w:val="00111EE4"/>
    <w:rsid w:val="0011234B"/>
    <w:rsid w:val="001123D2"/>
    <w:rsid w:val="0011268B"/>
    <w:rsid w:val="00112E89"/>
    <w:rsid w:val="0011311C"/>
    <w:rsid w:val="001133CD"/>
    <w:rsid w:val="00113708"/>
    <w:rsid w:val="00114000"/>
    <w:rsid w:val="0011449A"/>
    <w:rsid w:val="0011460C"/>
    <w:rsid w:val="001146F1"/>
    <w:rsid w:val="0011475E"/>
    <w:rsid w:val="00114E84"/>
    <w:rsid w:val="001154FE"/>
    <w:rsid w:val="00115782"/>
    <w:rsid w:val="00116C17"/>
    <w:rsid w:val="00116EFC"/>
    <w:rsid w:val="00117131"/>
    <w:rsid w:val="001177E6"/>
    <w:rsid w:val="001177EE"/>
    <w:rsid w:val="00117EA1"/>
    <w:rsid w:val="00120120"/>
    <w:rsid w:val="0012023E"/>
    <w:rsid w:val="001202D2"/>
    <w:rsid w:val="0012080E"/>
    <w:rsid w:val="00120988"/>
    <w:rsid w:val="00120ABC"/>
    <w:rsid w:val="001216A7"/>
    <w:rsid w:val="00121D66"/>
    <w:rsid w:val="001220F6"/>
    <w:rsid w:val="00122269"/>
    <w:rsid w:val="001225FB"/>
    <w:rsid w:val="00122CE5"/>
    <w:rsid w:val="00122D60"/>
    <w:rsid w:val="001236A8"/>
    <w:rsid w:val="00123730"/>
    <w:rsid w:val="00123D36"/>
    <w:rsid w:val="00123EF3"/>
    <w:rsid w:val="00123FA9"/>
    <w:rsid w:val="00124388"/>
    <w:rsid w:val="001244FA"/>
    <w:rsid w:val="00124E0E"/>
    <w:rsid w:val="00124F08"/>
    <w:rsid w:val="00124F7E"/>
    <w:rsid w:val="00125079"/>
    <w:rsid w:val="0012544D"/>
    <w:rsid w:val="00125AF7"/>
    <w:rsid w:val="00125CD1"/>
    <w:rsid w:val="00126201"/>
    <w:rsid w:val="001264AD"/>
    <w:rsid w:val="00126C05"/>
    <w:rsid w:val="0012721A"/>
    <w:rsid w:val="001277F1"/>
    <w:rsid w:val="001279F2"/>
    <w:rsid w:val="00127FFC"/>
    <w:rsid w:val="0013055A"/>
    <w:rsid w:val="001309CA"/>
    <w:rsid w:val="00130A59"/>
    <w:rsid w:val="00130D6B"/>
    <w:rsid w:val="00130F8C"/>
    <w:rsid w:val="00130FF6"/>
    <w:rsid w:val="0013108D"/>
    <w:rsid w:val="0013123B"/>
    <w:rsid w:val="00131D1E"/>
    <w:rsid w:val="00132311"/>
    <w:rsid w:val="00132A71"/>
    <w:rsid w:val="001334F1"/>
    <w:rsid w:val="00133645"/>
    <w:rsid w:val="0013390C"/>
    <w:rsid w:val="001339A8"/>
    <w:rsid w:val="00133E12"/>
    <w:rsid w:val="00133FB3"/>
    <w:rsid w:val="0013409F"/>
    <w:rsid w:val="00134AC1"/>
    <w:rsid w:val="00134C86"/>
    <w:rsid w:val="001351F9"/>
    <w:rsid w:val="00135859"/>
    <w:rsid w:val="00135ABF"/>
    <w:rsid w:val="00135DB0"/>
    <w:rsid w:val="001370B5"/>
    <w:rsid w:val="00137165"/>
    <w:rsid w:val="00137301"/>
    <w:rsid w:val="0013753D"/>
    <w:rsid w:val="001401FB"/>
    <w:rsid w:val="001402FE"/>
    <w:rsid w:val="00140427"/>
    <w:rsid w:val="001407E4"/>
    <w:rsid w:val="0014099D"/>
    <w:rsid w:val="00140C5C"/>
    <w:rsid w:val="00140EBD"/>
    <w:rsid w:val="00141415"/>
    <w:rsid w:val="00141CC3"/>
    <w:rsid w:val="00141DF2"/>
    <w:rsid w:val="0014261C"/>
    <w:rsid w:val="001434E7"/>
    <w:rsid w:val="00143D5F"/>
    <w:rsid w:val="001444D4"/>
    <w:rsid w:val="001446A4"/>
    <w:rsid w:val="00144740"/>
    <w:rsid w:val="00145D2C"/>
    <w:rsid w:val="00145D51"/>
    <w:rsid w:val="00150447"/>
    <w:rsid w:val="00150B02"/>
    <w:rsid w:val="00150EE8"/>
    <w:rsid w:val="00151799"/>
    <w:rsid w:val="001517A6"/>
    <w:rsid w:val="00151EB4"/>
    <w:rsid w:val="001520CB"/>
    <w:rsid w:val="00152339"/>
    <w:rsid w:val="00152800"/>
    <w:rsid w:val="00152869"/>
    <w:rsid w:val="0015294D"/>
    <w:rsid w:val="00152D59"/>
    <w:rsid w:val="001533D1"/>
    <w:rsid w:val="00153707"/>
    <w:rsid w:val="00153A83"/>
    <w:rsid w:val="00153ACB"/>
    <w:rsid w:val="00153E71"/>
    <w:rsid w:val="00154017"/>
    <w:rsid w:val="001542E3"/>
    <w:rsid w:val="00154DBD"/>
    <w:rsid w:val="00154F9A"/>
    <w:rsid w:val="001556CD"/>
    <w:rsid w:val="0015583E"/>
    <w:rsid w:val="00156976"/>
    <w:rsid w:val="00156AED"/>
    <w:rsid w:val="00156C7D"/>
    <w:rsid w:val="00157198"/>
    <w:rsid w:val="00157814"/>
    <w:rsid w:val="00157A1E"/>
    <w:rsid w:val="00157FCF"/>
    <w:rsid w:val="0016000A"/>
    <w:rsid w:val="001605EB"/>
    <w:rsid w:val="00160641"/>
    <w:rsid w:val="00160681"/>
    <w:rsid w:val="00160D84"/>
    <w:rsid w:val="001613B4"/>
    <w:rsid w:val="0016174A"/>
    <w:rsid w:val="00161769"/>
    <w:rsid w:val="00161A91"/>
    <w:rsid w:val="00161D1E"/>
    <w:rsid w:val="001620AD"/>
    <w:rsid w:val="0016256C"/>
    <w:rsid w:val="00162E89"/>
    <w:rsid w:val="001630B2"/>
    <w:rsid w:val="00163B4B"/>
    <w:rsid w:val="00163C38"/>
    <w:rsid w:val="00163D11"/>
    <w:rsid w:val="001647FE"/>
    <w:rsid w:val="00164B37"/>
    <w:rsid w:val="00164BDF"/>
    <w:rsid w:val="00165054"/>
    <w:rsid w:val="001652AF"/>
    <w:rsid w:val="001653D4"/>
    <w:rsid w:val="0016591C"/>
    <w:rsid w:val="00165925"/>
    <w:rsid w:val="00165DB6"/>
    <w:rsid w:val="00165F2A"/>
    <w:rsid w:val="0016652F"/>
    <w:rsid w:val="0016678C"/>
    <w:rsid w:val="001668C0"/>
    <w:rsid w:val="0016704A"/>
    <w:rsid w:val="00167D79"/>
    <w:rsid w:val="00167EA5"/>
    <w:rsid w:val="0017036A"/>
    <w:rsid w:val="00170510"/>
    <w:rsid w:val="00170EF2"/>
    <w:rsid w:val="00171119"/>
    <w:rsid w:val="0017121F"/>
    <w:rsid w:val="00171AFE"/>
    <w:rsid w:val="00171F60"/>
    <w:rsid w:val="00171FF0"/>
    <w:rsid w:val="00172367"/>
    <w:rsid w:val="00172C78"/>
    <w:rsid w:val="00172E61"/>
    <w:rsid w:val="00172F7E"/>
    <w:rsid w:val="00173133"/>
    <w:rsid w:val="001732A4"/>
    <w:rsid w:val="001735BA"/>
    <w:rsid w:val="001739B0"/>
    <w:rsid w:val="00173E1A"/>
    <w:rsid w:val="001741E6"/>
    <w:rsid w:val="001742B3"/>
    <w:rsid w:val="0017452B"/>
    <w:rsid w:val="00174818"/>
    <w:rsid w:val="00174914"/>
    <w:rsid w:val="001749CB"/>
    <w:rsid w:val="00175451"/>
    <w:rsid w:val="00175629"/>
    <w:rsid w:val="00175638"/>
    <w:rsid w:val="001756C4"/>
    <w:rsid w:val="00175966"/>
    <w:rsid w:val="00176133"/>
    <w:rsid w:val="001765AA"/>
    <w:rsid w:val="001765D6"/>
    <w:rsid w:val="00177041"/>
    <w:rsid w:val="00177157"/>
    <w:rsid w:val="00177250"/>
    <w:rsid w:val="00177538"/>
    <w:rsid w:val="0017756C"/>
    <w:rsid w:val="00177899"/>
    <w:rsid w:val="001778B4"/>
    <w:rsid w:val="00177EA1"/>
    <w:rsid w:val="001803D7"/>
    <w:rsid w:val="001815C8"/>
    <w:rsid w:val="00181E7D"/>
    <w:rsid w:val="00181F13"/>
    <w:rsid w:val="001825F8"/>
    <w:rsid w:val="001827B3"/>
    <w:rsid w:val="00182F48"/>
    <w:rsid w:val="00183032"/>
    <w:rsid w:val="001831B2"/>
    <w:rsid w:val="00183FE2"/>
    <w:rsid w:val="001843D4"/>
    <w:rsid w:val="00184643"/>
    <w:rsid w:val="00184886"/>
    <w:rsid w:val="001848C1"/>
    <w:rsid w:val="00184975"/>
    <w:rsid w:val="0018498F"/>
    <w:rsid w:val="0018499C"/>
    <w:rsid w:val="001851F1"/>
    <w:rsid w:val="0018559D"/>
    <w:rsid w:val="00185866"/>
    <w:rsid w:val="00185A31"/>
    <w:rsid w:val="00185E86"/>
    <w:rsid w:val="00186242"/>
    <w:rsid w:val="001862B1"/>
    <w:rsid w:val="0018664C"/>
    <w:rsid w:val="00186D6C"/>
    <w:rsid w:val="00186DFB"/>
    <w:rsid w:val="00187283"/>
    <w:rsid w:val="00187490"/>
    <w:rsid w:val="00187681"/>
    <w:rsid w:val="00187944"/>
    <w:rsid w:val="00187CBC"/>
    <w:rsid w:val="001900B6"/>
    <w:rsid w:val="001904C2"/>
    <w:rsid w:val="0019058D"/>
    <w:rsid w:val="00190AD5"/>
    <w:rsid w:val="00190EE6"/>
    <w:rsid w:val="00191635"/>
    <w:rsid w:val="0019165E"/>
    <w:rsid w:val="001916CE"/>
    <w:rsid w:val="0019185A"/>
    <w:rsid w:val="00191888"/>
    <w:rsid w:val="0019223D"/>
    <w:rsid w:val="001928F6"/>
    <w:rsid w:val="00192AEE"/>
    <w:rsid w:val="00192E62"/>
    <w:rsid w:val="00192E7E"/>
    <w:rsid w:val="00193430"/>
    <w:rsid w:val="00193CAA"/>
    <w:rsid w:val="001942AF"/>
    <w:rsid w:val="00194C62"/>
    <w:rsid w:val="00196089"/>
    <w:rsid w:val="001960FC"/>
    <w:rsid w:val="0019628C"/>
    <w:rsid w:val="0019659D"/>
    <w:rsid w:val="00196926"/>
    <w:rsid w:val="00196946"/>
    <w:rsid w:val="00196CD8"/>
    <w:rsid w:val="00197204"/>
    <w:rsid w:val="001972B5"/>
    <w:rsid w:val="0019735B"/>
    <w:rsid w:val="00197562"/>
    <w:rsid w:val="001976E1"/>
    <w:rsid w:val="00197B53"/>
    <w:rsid w:val="00197D9C"/>
    <w:rsid w:val="001A0145"/>
    <w:rsid w:val="001A030D"/>
    <w:rsid w:val="001A0363"/>
    <w:rsid w:val="001A09A4"/>
    <w:rsid w:val="001A0C49"/>
    <w:rsid w:val="001A0C9F"/>
    <w:rsid w:val="001A0D6E"/>
    <w:rsid w:val="001A1570"/>
    <w:rsid w:val="001A1784"/>
    <w:rsid w:val="001A27F4"/>
    <w:rsid w:val="001A29D2"/>
    <w:rsid w:val="001A2AEA"/>
    <w:rsid w:val="001A3346"/>
    <w:rsid w:val="001A3621"/>
    <w:rsid w:val="001A375D"/>
    <w:rsid w:val="001A3E8E"/>
    <w:rsid w:val="001A3FE7"/>
    <w:rsid w:val="001A41E6"/>
    <w:rsid w:val="001A4256"/>
    <w:rsid w:val="001A430E"/>
    <w:rsid w:val="001A47F3"/>
    <w:rsid w:val="001A4C7A"/>
    <w:rsid w:val="001A4D57"/>
    <w:rsid w:val="001A4D66"/>
    <w:rsid w:val="001A503B"/>
    <w:rsid w:val="001A51C2"/>
    <w:rsid w:val="001A5890"/>
    <w:rsid w:val="001A5A57"/>
    <w:rsid w:val="001A5CAE"/>
    <w:rsid w:val="001A5D01"/>
    <w:rsid w:val="001A60D3"/>
    <w:rsid w:val="001A62D2"/>
    <w:rsid w:val="001A688A"/>
    <w:rsid w:val="001A6A98"/>
    <w:rsid w:val="001A6AF2"/>
    <w:rsid w:val="001A6E60"/>
    <w:rsid w:val="001A7D13"/>
    <w:rsid w:val="001A7E8E"/>
    <w:rsid w:val="001B007D"/>
    <w:rsid w:val="001B027F"/>
    <w:rsid w:val="001B1243"/>
    <w:rsid w:val="001B15B5"/>
    <w:rsid w:val="001B189F"/>
    <w:rsid w:val="001B1F06"/>
    <w:rsid w:val="001B2345"/>
    <w:rsid w:val="001B247C"/>
    <w:rsid w:val="001B26E8"/>
    <w:rsid w:val="001B27E3"/>
    <w:rsid w:val="001B2CF2"/>
    <w:rsid w:val="001B34A6"/>
    <w:rsid w:val="001B3A1D"/>
    <w:rsid w:val="001B3ACA"/>
    <w:rsid w:val="001B3D51"/>
    <w:rsid w:val="001B4826"/>
    <w:rsid w:val="001B4A95"/>
    <w:rsid w:val="001B544E"/>
    <w:rsid w:val="001B599F"/>
    <w:rsid w:val="001B5F87"/>
    <w:rsid w:val="001B61E9"/>
    <w:rsid w:val="001B6203"/>
    <w:rsid w:val="001B6444"/>
    <w:rsid w:val="001B66E5"/>
    <w:rsid w:val="001B6B34"/>
    <w:rsid w:val="001B6C36"/>
    <w:rsid w:val="001B713D"/>
    <w:rsid w:val="001B798E"/>
    <w:rsid w:val="001B7BB7"/>
    <w:rsid w:val="001B7C22"/>
    <w:rsid w:val="001B7DC2"/>
    <w:rsid w:val="001B7F3C"/>
    <w:rsid w:val="001C0013"/>
    <w:rsid w:val="001C066E"/>
    <w:rsid w:val="001C0D0A"/>
    <w:rsid w:val="001C17CB"/>
    <w:rsid w:val="001C1E39"/>
    <w:rsid w:val="001C1F74"/>
    <w:rsid w:val="001C21F4"/>
    <w:rsid w:val="001C2333"/>
    <w:rsid w:val="001C2407"/>
    <w:rsid w:val="001C3434"/>
    <w:rsid w:val="001C366C"/>
    <w:rsid w:val="001C3A46"/>
    <w:rsid w:val="001C4319"/>
    <w:rsid w:val="001C5050"/>
    <w:rsid w:val="001C5743"/>
    <w:rsid w:val="001C59A6"/>
    <w:rsid w:val="001C5BAE"/>
    <w:rsid w:val="001C617A"/>
    <w:rsid w:val="001C6193"/>
    <w:rsid w:val="001C6BEF"/>
    <w:rsid w:val="001C6DB3"/>
    <w:rsid w:val="001C7279"/>
    <w:rsid w:val="001C7858"/>
    <w:rsid w:val="001C7C93"/>
    <w:rsid w:val="001C7F6B"/>
    <w:rsid w:val="001D057C"/>
    <w:rsid w:val="001D080D"/>
    <w:rsid w:val="001D0862"/>
    <w:rsid w:val="001D08D4"/>
    <w:rsid w:val="001D0C3C"/>
    <w:rsid w:val="001D0F52"/>
    <w:rsid w:val="001D16C3"/>
    <w:rsid w:val="001D1773"/>
    <w:rsid w:val="001D206E"/>
    <w:rsid w:val="001D23AC"/>
    <w:rsid w:val="001D269A"/>
    <w:rsid w:val="001D2B2B"/>
    <w:rsid w:val="001D2EF8"/>
    <w:rsid w:val="001D34C2"/>
    <w:rsid w:val="001D3646"/>
    <w:rsid w:val="001D3677"/>
    <w:rsid w:val="001D3B1D"/>
    <w:rsid w:val="001D3D58"/>
    <w:rsid w:val="001D410A"/>
    <w:rsid w:val="001D416D"/>
    <w:rsid w:val="001D4320"/>
    <w:rsid w:val="001D46F3"/>
    <w:rsid w:val="001D4A3D"/>
    <w:rsid w:val="001D4B10"/>
    <w:rsid w:val="001D4C7F"/>
    <w:rsid w:val="001D4D32"/>
    <w:rsid w:val="001D4E58"/>
    <w:rsid w:val="001D52A7"/>
    <w:rsid w:val="001D5449"/>
    <w:rsid w:val="001D5BD5"/>
    <w:rsid w:val="001D5D08"/>
    <w:rsid w:val="001D5E50"/>
    <w:rsid w:val="001D616B"/>
    <w:rsid w:val="001D61D9"/>
    <w:rsid w:val="001D62B0"/>
    <w:rsid w:val="001D636E"/>
    <w:rsid w:val="001D6A20"/>
    <w:rsid w:val="001D702D"/>
    <w:rsid w:val="001D74FC"/>
    <w:rsid w:val="001D7F6A"/>
    <w:rsid w:val="001E0072"/>
    <w:rsid w:val="001E02B8"/>
    <w:rsid w:val="001E0359"/>
    <w:rsid w:val="001E075D"/>
    <w:rsid w:val="001E0B73"/>
    <w:rsid w:val="001E0D2F"/>
    <w:rsid w:val="001E20D5"/>
    <w:rsid w:val="001E234B"/>
    <w:rsid w:val="001E2A2D"/>
    <w:rsid w:val="001E2E06"/>
    <w:rsid w:val="001E2EF1"/>
    <w:rsid w:val="001E2FB8"/>
    <w:rsid w:val="001E38D1"/>
    <w:rsid w:val="001E3D49"/>
    <w:rsid w:val="001E4269"/>
    <w:rsid w:val="001E4600"/>
    <w:rsid w:val="001E486F"/>
    <w:rsid w:val="001E4E87"/>
    <w:rsid w:val="001E567C"/>
    <w:rsid w:val="001E5906"/>
    <w:rsid w:val="001E596A"/>
    <w:rsid w:val="001E5C26"/>
    <w:rsid w:val="001E5CC5"/>
    <w:rsid w:val="001E5E42"/>
    <w:rsid w:val="001E6015"/>
    <w:rsid w:val="001E6149"/>
    <w:rsid w:val="001E6300"/>
    <w:rsid w:val="001E6622"/>
    <w:rsid w:val="001E672E"/>
    <w:rsid w:val="001E6765"/>
    <w:rsid w:val="001E6783"/>
    <w:rsid w:val="001E689B"/>
    <w:rsid w:val="001E68A0"/>
    <w:rsid w:val="001E69FA"/>
    <w:rsid w:val="001E6F99"/>
    <w:rsid w:val="001E73EA"/>
    <w:rsid w:val="001E74F6"/>
    <w:rsid w:val="001E7600"/>
    <w:rsid w:val="001E7607"/>
    <w:rsid w:val="001E771B"/>
    <w:rsid w:val="001E774A"/>
    <w:rsid w:val="001E777F"/>
    <w:rsid w:val="001E7BDD"/>
    <w:rsid w:val="001E7C3F"/>
    <w:rsid w:val="001E7D7C"/>
    <w:rsid w:val="001E7F84"/>
    <w:rsid w:val="001F0006"/>
    <w:rsid w:val="001F0DE5"/>
    <w:rsid w:val="001F1DE2"/>
    <w:rsid w:val="001F1FB0"/>
    <w:rsid w:val="001F27C8"/>
    <w:rsid w:val="001F299F"/>
    <w:rsid w:val="001F29C1"/>
    <w:rsid w:val="001F2C64"/>
    <w:rsid w:val="001F31C6"/>
    <w:rsid w:val="001F3567"/>
    <w:rsid w:val="001F37D2"/>
    <w:rsid w:val="001F5382"/>
    <w:rsid w:val="001F56FB"/>
    <w:rsid w:val="001F5F4C"/>
    <w:rsid w:val="001F62FC"/>
    <w:rsid w:val="001F63FA"/>
    <w:rsid w:val="001F6706"/>
    <w:rsid w:val="001F6B43"/>
    <w:rsid w:val="001F6ED3"/>
    <w:rsid w:val="001F6FDB"/>
    <w:rsid w:val="001F7392"/>
    <w:rsid w:val="00200195"/>
    <w:rsid w:val="002005A9"/>
    <w:rsid w:val="0020068E"/>
    <w:rsid w:val="002006DA"/>
    <w:rsid w:val="002009A4"/>
    <w:rsid w:val="002009A9"/>
    <w:rsid w:val="00200A7F"/>
    <w:rsid w:val="00200CA4"/>
    <w:rsid w:val="00200FCE"/>
    <w:rsid w:val="0020125D"/>
    <w:rsid w:val="00201267"/>
    <w:rsid w:val="00201443"/>
    <w:rsid w:val="00201685"/>
    <w:rsid w:val="00201E60"/>
    <w:rsid w:val="00202087"/>
    <w:rsid w:val="002027FF"/>
    <w:rsid w:val="0020363B"/>
    <w:rsid w:val="002036B7"/>
    <w:rsid w:val="002038B5"/>
    <w:rsid w:val="00203B9F"/>
    <w:rsid w:val="00203F73"/>
    <w:rsid w:val="00204026"/>
    <w:rsid w:val="00204243"/>
    <w:rsid w:val="002048B1"/>
    <w:rsid w:val="002048F4"/>
    <w:rsid w:val="0020490B"/>
    <w:rsid w:val="00204949"/>
    <w:rsid w:val="00204D85"/>
    <w:rsid w:val="00205229"/>
    <w:rsid w:val="0020579F"/>
    <w:rsid w:val="002057F7"/>
    <w:rsid w:val="00205F19"/>
    <w:rsid w:val="00205F5C"/>
    <w:rsid w:val="00205FC9"/>
    <w:rsid w:val="002063B4"/>
    <w:rsid w:val="0020669B"/>
    <w:rsid w:val="00206D2B"/>
    <w:rsid w:val="00206F3E"/>
    <w:rsid w:val="0020742C"/>
    <w:rsid w:val="00207597"/>
    <w:rsid w:val="00207D51"/>
    <w:rsid w:val="00207F0F"/>
    <w:rsid w:val="00210944"/>
    <w:rsid w:val="00210DF2"/>
    <w:rsid w:val="002111FA"/>
    <w:rsid w:val="002118F2"/>
    <w:rsid w:val="002128D8"/>
    <w:rsid w:val="00212A70"/>
    <w:rsid w:val="0021320C"/>
    <w:rsid w:val="00213819"/>
    <w:rsid w:val="00213DA2"/>
    <w:rsid w:val="00214046"/>
    <w:rsid w:val="00214265"/>
    <w:rsid w:val="00214AC6"/>
    <w:rsid w:val="00214B15"/>
    <w:rsid w:val="00214F33"/>
    <w:rsid w:val="00215196"/>
    <w:rsid w:val="0021523B"/>
    <w:rsid w:val="002156CC"/>
    <w:rsid w:val="00215BD4"/>
    <w:rsid w:val="00215D3F"/>
    <w:rsid w:val="00216262"/>
    <w:rsid w:val="00216619"/>
    <w:rsid w:val="00216783"/>
    <w:rsid w:val="00216A95"/>
    <w:rsid w:val="00216F74"/>
    <w:rsid w:val="002172E0"/>
    <w:rsid w:val="0021773A"/>
    <w:rsid w:val="00217F38"/>
    <w:rsid w:val="002204C9"/>
    <w:rsid w:val="00221146"/>
    <w:rsid w:val="00221279"/>
    <w:rsid w:val="002215D9"/>
    <w:rsid w:val="00221642"/>
    <w:rsid w:val="00221953"/>
    <w:rsid w:val="00221AFA"/>
    <w:rsid w:val="00221FA7"/>
    <w:rsid w:val="002222DA"/>
    <w:rsid w:val="00222462"/>
    <w:rsid w:val="0022250F"/>
    <w:rsid w:val="0022299E"/>
    <w:rsid w:val="00223275"/>
    <w:rsid w:val="002232EC"/>
    <w:rsid w:val="002236B8"/>
    <w:rsid w:val="00223875"/>
    <w:rsid w:val="0022392A"/>
    <w:rsid w:val="00223D47"/>
    <w:rsid w:val="002242E5"/>
    <w:rsid w:val="0022472C"/>
    <w:rsid w:val="002248A0"/>
    <w:rsid w:val="002258D6"/>
    <w:rsid w:val="00225CA5"/>
    <w:rsid w:val="0022630C"/>
    <w:rsid w:val="00226319"/>
    <w:rsid w:val="00226386"/>
    <w:rsid w:val="00226448"/>
    <w:rsid w:val="002268F2"/>
    <w:rsid w:val="00226E01"/>
    <w:rsid w:val="00226FCE"/>
    <w:rsid w:val="002274AB"/>
    <w:rsid w:val="00227629"/>
    <w:rsid w:val="00227DE8"/>
    <w:rsid w:val="002303D8"/>
    <w:rsid w:val="002304E0"/>
    <w:rsid w:val="002305B4"/>
    <w:rsid w:val="00230C7A"/>
    <w:rsid w:val="002311E1"/>
    <w:rsid w:val="002311EC"/>
    <w:rsid w:val="002313D5"/>
    <w:rsid w:val="00231481"/>
    <w:rsid w:val="00231991"/>
    <w:rsid w:val="00231B09"/>
    <w:rsid w:val="0023253A"/>
    <w:rsid w:val="00232656"/>
    <w:rsid w:val="00232682"/>
    <w:rsid w:val="00232772"/>
    <w:rsid w:val="00232A2A"/>
    <w:rsid w:val="00232D6C"/>
    <w:rsid w:val="00232E5D"/>
    <w:rsid w:val="002339A0"/>
    <w:rsid w:val="00233C0F"/>
    <w:rsid w:val="00233DE2"/>
    <w:rsid w:val="002345D5"/>
    <w:rsid w:val="00234664"/>
    <w:rsid w:val="002356E5"/>
    <w:rsid w:val="00235ABA"/>
    <w:rsid w:val="002362D3"/>
    <w:rsid w:val="002373BF"/>
    <w:rsid w:val="00237479"/>
    <w:rsid w:val="00237D81"/>
    <w:rsid w:val="00237E83"/>
    <w:rsid w:val="002402CA"/>
    <w:rsid w:val="00240C6E"/>
    <w:rsid w:val="00241215"/>
    <w:rsid w:val="002416BC"/>
    <w:rsid w:val="00241820"/>
    <w:rsid w:val="00241A1A"/>
    <w:rsid w:val="00241CF7"/>
    <w:rsid w:val="00241D8E"/>
    <w:rsid w:val="00241E94"/>
    <w:rsid w:val="00242048"/>
    <w:rsid w:val="00242318"/>
    <w:rsid w:val="00242384"/>
    <w:rsid w:val="00242516"/>
    <w:rsid w:val="00242659"/>
    <w:rsid w:val="00242BDA"/>
    <w:rsid w:val="00242C24"/>
    <w:rsid w:val="00242C90"/>
    <w:rsid w:val="00242D4B"/>
    <w:rsid w:val="00243008"/>
    <w:rsid w:val="002431F8"/>
    <w:rsid w:val="002432FC"/>
    <w:rsid w:val="0024376A"/>
    <w:rsid w:val="00243BC8"/>
    <w:rsid w:val="00243F6D"/>
    <w:rsid w:val="0024501A"/>
    <w:rsid w:val="002453C1"/>
    <w:rsid w:val="00245A24"/>
    <w:rsid w:val="0024602C"/>
    <w:rsid w:val="00246080"/>
    <w:rsid w:val="002468BF"/>
    <w:rsid w:val="00246954"/>
    <w:rsid w:val="00246B5D"/>
    <w:rsid w:val="00246CE3"/>
    <w:rsid w:val="00247282"/>
    <w:rsid w:val="0024768A"/>
    <w:rsid w:val="00247811"/>
    <w:rsid w:val="00247B8A"/>
    <w:rsid w:val="00247C98"/>
    <w:rsid w:val="00247EC6"/>
    <w:rsid w:val="002500E1"/>
    <w:rsid w:val="00250691"/>
    <w:rsid w:val="002508F0"/>
    <w:rsid w:val="00250A6C"/>
    <w:rsid w:val="00250CD0"/>
    <w:rsid w:val="00250D9F"/>
    <w:rsid w:val="00250F99"/>
    <w:rsid w:val="002513D0"/>
    <w:rsid w:val="00251D8D"/>
    <w:rsid w:val="00252173"/>
    <w:rsid w:val="002523C7"/>
    <w:rsid w:val="00252510"/>
    <w:rsid w:val="00252CB9"/>
    <w:rsid w:val="00252DAF"/>
    <w:rsid w:val="00252DE0"/>
    <w:rsid w:val="00252F25"/>
    <w:rsid w:val="00253732"/>
    <w:rsid w:val="002539BA"/>
    <w:rsid w:val="00253A6D"/>
    <w:rsid w:val="00253FA7"/>
    <w:rsid w:val="00253FEE"/>
    <w:rsid w:val="002541F9"/>
    <w:rsid w:val="00254214"/>
    <w:rsid w:val="002543FB"/>
    <w:rsid w:val="002547BA"/>
    <w:rsid w:val="002550F8"/>
    <w:rsid w:val="002554A7"/>
    <w:rsid w:val="002554D2"/>
    <w:rsid w:val="00255829"/>
    <w:rsid w:val="00255AB6"/>
    <w:rsid w:val="00255BB5"/>
    <w:rsid w:val="002567F4"/>
    <w:rsid w:val="0025682D"/>
    <w:rsid w:val="00256A71"/>
    <w:rsid w:val="00256AF9"/>
    <w:rsid w:val="00256E29"/>
    <w:rsid w:val="00257991"/>
    <w:rsid w:val="00257AFF"/>
    <w:rsid w:val="00257D21"/>
    <w:rsid w:val="00260443"/>
    <w:rsid w:val="002605BD"/>
    <w:rsid w:val="002607D8"/>
    <w:rsid w:val="00260C99"/>
    <w:rsid w:val="00260E02"/>
    <w:rsid w:val="00261104"/>
    <w:rsid w:val="00261B77"/>
    <w:rsid w:val="00262139"/>
    <w:rsid w:val="00262235"/>
    <w:rsid w:val="002629F0"/>
    <w:rsid w:val="00262DCA"/>
    <w:rsid w:val="00263165"/>
    <w:rsid w:val="00263498"/>
    <w:rsid w:val="00263CDB"/>
    <w:rsid w:val="00263E16"/>
    <w:rsid w:val="00264840"/>
    <w:rsid w:val="002648F5"/>
    <w:rsid w:val="00264B90"/>
    <w:rsid w:val="00264FAA"/>
    <w:rsid w:val="00265504"/>
    <w:rsid w:val="00265546"/>
    <w:rsid w:val="00265BA8"/>
    <w:rsid w:val="002667DD"/>
    <w:rsid w:val="002669AE"/>
    <w:rsid w:val="00266F0B"/>
    <w:rsid w:val="00266FB0"/>
    <w:rsid w:val="002678C3"/>
    <w:rsid w:val="00267EF8"/>
    <w:rsid w:val="002703FE"/>
    <w:rsid w:val="00270460"/>
    <w:rsid w:val="00270696"/>
    <w:rsid w:val="00271543"/>
    <w:rsid w:val="002715FE"/>
    <w:rsid w:val="0027169D"/>
    <w:rsid w:val="0027188B"/>
    <w:rsid w:val="00271952"/>
    <w:rsid w:val="00271FB0"/>
    <w:rsid w:val="002720DC"/>
    <w:rsid w:val="00272706"/>
    <w:rsid w:val="002727D2"/>
    <w:rsid w:val="00272856"/>
    <w:rsid w:val="00272E02"/>
    <w:rsid w:val="002732EA"/>
    <w:rsid w:val="0027346E"/>
    <w:rsid w:val="00273957"/>
    <w:rsid w:val="00273975"/>
    <w:rsid w:val="00274A07"/>
    <w:rsid w:val="00274B3E"/>
    <w:rsid w:val="00274BCD"/>
    <w:rsid w:val="00274DA4"/>
    <w:rsid w:val="0027518C"/>
    <w:rsid w:val="002752B6"/>
    <w:rsid w:val="002754E9"/>
    <w:rsid w:val="002755CC"/>
    <w:rsid w:val="002756B6"/>
    <w:rsid w:val="00275854"/>
    <w:rsid w:val="00275873"/>
    <w:rsid w:val="00275931"/>
    <w:rsid w:val="00275AFE"/>
    <w:rsid w:val="00276094"/>
    <w:rsid w:val="00276156"/>
    <w:rsid w:val="002769F0"/>
    <w:rsid w:val="00276E53"/>
    <w:rsid w:val="00277250"/>
    <w:rsid w:val="0027774F"/>
    <w:rsid w:val="002777BA"/>
    <w:rsid w:val="0027781D"/>
    <w:rsid w:val="00277A36"/>
    <w:rsid w:val="00280150"/>
    <w:rsid w:val="002803E8"/>
    <w:rsid w:val="00280558"/>
    <w:rsid w:val="00280702"/>
    <w:rsid w:val="002807B8"/>
    <w:rsid w:val="00280A43"/>
    <w:rsid w:val="00280F49"/>
    <w:rsid w:val="0028229A"/>
    <w:rsid w:val="00282312"/>
    <w:rsid w:val="0028295A"/>
    <w:rsid w:val="002829AD"/>
    <w:rsid w:val="002829BD"/>
    <w:rsid w:val="00282AAD"/>
    <w:rsid w:val="00282E33"/>
    <w:rsid w:val="00282F74"/>
    <w:rsid w:val="002830A0"/>
    <w:rsid w:val="00283153"/>
    <w:rsid w:val="002831C3"/>
    <w:rsid w:val="0028349E"/>
    <w:rsid w:val="00283B29"/>
    <w:rsid w:val="00283C64"/>
    <w:rsid w:val="00283E5E"/>
    <w:rsid w:val="0028439D"/>
    <w:rsid w:val="00284737"/>
    <w:rsid w:val="0028478E"/>
    <w:rsid w:val="00284B3E"/>
    <w:rsid w:val="002854DD"/>
    <w:rsid w:val="002857CB"/>
    <w:rsid w:val="00285B8D"/>
    <w:rsid w:val="00285BCC"/>
    <w:rsid w:val="00286048"/>
    <w:rsid w:val="00286246"/>
    <w:rsid w:val="002863A0"/>
    <w:rsid w:val="00286556"/>
    <w:rsid w:val="002867D6"/>
    <w:rsid w:val="00286995"/>
    <w:rsid w:val="00286A8F"/>
    <w:rsid w:val="00286F08"/>
    <w:rsid w:val="00287302"/>
    <w:rsid w:val="002874C9"/>
    <w:rsid w:val="00287511"/>
    <w:rsid w:val="00287532"/>
    <w:rsid w:val="002877C8"/>
    <w:rsid w:val="00287A1D"/>
    <w:rsid w:val="00287E52"/>
    <w:rsid w:val="00290203"/>
    <w:rsid w:val="002907B6"/>
    <w:rsid w:val="00290D5C"/>
    <w:rsid w:val="00290F70"/>
    <w:rsid w:val="002910C9"/>
    <w:rsid w:val="0029112C"/>
    <w:rsid w:val="002914CD"/>
    <w:rsid w:val="00291761"/>
    <w:rsid w:val="00291774"/>
    <w:rsid w:val="002919ED"/>
    <w:rsid w:val="00291E35"/>
    <w:rsid w:val="00291E3B"/>
    <w:rsid w:val="002922D5"/>
    <w:rsid w:val="002923FF"/>
    <w:rsid w:val="002929DD"/>
    <w:rsid w:val="00292FA0"/>
    <w:rsid w:val="0029316B"/>
    <w:rsid w:val="0029320D"/>
    <w:rsid w:val="0029368B"/>
    <w:rsid w:val="002941D5"/>
    <w:rsid w:val="00294559"/>
    <w:rsid w:val="00294570"/>
    <w:rsid w:val="002945FF"/>
    <w:rsid w:val="00294706"/>
    <w:rsid w:val="00294C18"/>
    <w:rsid w:val="00294C53"/>
    <w:rsid w:val="00294D2F"/>
    <w:rsid w:val="00294D9A"/>
    <w:rsid w:val="00294E8B"/>
    <w:rsid w:val="00295594"/>
    <w:rsid w:val="0029575B"/>
    <w:rsid w:val="00295B5C"/>
    <w:rsid w:val="00296107"/>
    <w:rsid w:val="002964B5"/>
    <w:rsid w:val="002965D1"/>
    <w:rsid w:val="002966D7"/>
    <w:rsid w:val="0029729A"/>
    <w:rsid w:val="0029737C"/>
    <w:rsid w:val="00297533"/>
    <w:rsid w:val="0029769B"/>
    <w:rsid w:val="002A077F"/>
    <w:rsid w:val="002A0F11"/>
    <w:rsid w:val="002A0F71"/>
    <w:rsid w:val="002A103B"/>
    <w:rsid w:val="002A127D"/>
    <w:rsid w:val="002A18D3"/>
    <w:rsid w:val="002A197E"/>
    <w:rsid w:val="002A2273"/>
    <w:rsid w:val="002A2534"/>
    <w:rsid w:val="002A2B50"/>
    <w:rsid w:val="002A35FF"/>
    <w:rsid w:val="002A36DF"/>
    <w:rsid w:val="002A3712"/>
    <w:rsid w:val="002A37D0"/>
    <w:rsid w:val="002A3C27"/>
    <w:rsid w:val="002A3CE1"/>
    <w:rsid w:val="002A3F34"/>
    <w:rsid w:val="002A4727"/>
    <w:rsid w:val="002A48D9"/>
    <w:rsid w:val="002A4972"/>
    <w:rsid w:val="002A50DE"/>
    <w:rsid w:val="002A54EF"/>
    <w:rsid w:val="002A58DB"/>
    <w:rsid w:val="002A5F1A"/>
    <w:rsid w:val="002A61DA"/>
    <w:rsid w:val="002A6D55"/>
    <w:rsid w:val="002A6E47"/>
    <w:rsid w:val="002A7341"/>
    <w:rsid w:val="002B0578"/>
    <w:rsid w:val="002B08F4"/>
    <w:rsid w:val="002B164C"/>
    <w:rsid w:val="002B181C"/>
    <w:rsid w:val="002B267E"/>
    <w:rsid w:val="002B2988"/>
    <w:rsid w:val="002B2DF9"/>
    <w:rsid w:val="002B2E83"/>
    <w:rsid w:val="002B37C2"/>
    <w:rsid w:val="002B3BD7"/>
    <w:rsid w:val="002B3E00"/>
    <w:rsid w:val="002B3EC2"/>
    <w:rsid w:val="002B3F6A"/>
    <w:rsid w:val="002B40B9"/>
    <w:rsid w:val="002B449A"/>
    <w:rsid w:val="002B44F9"/>
    <w:rsid w:val="002B47D8"/>
    <w:rsid w:val="002B4834"/>
    <w:rsid w:val="002B4890"/>
    <w:rsid w:val="002B49A7"/>
    <w:rsid w:val="002B49ED"/>
    <w:rsid w:val="002B4A63"/>
    <w:rsid w:val="002B5170"/>
    <w:rsid w:val="002B52FE"/>
    <w:rsid w:val="002B548E"/>
    <w:rsid w:val="002B66FA"/>
    <w:rsid w:val="002B7202"/>
    <w:rsid w:val="002B7320"/>
    <w:rsid w:val="002B7334"/>
    <w:rsid w:val="002B76FA"/>
    <w:rsid w:val="002C0010"/>
    <w:rsid w:val="002C0226"/>
    <w:rsid w:val="002C063D"/>
    <w:rsid w:val="002C1578"/>
    <w:rsid w:val="002C191E"/>
    <w:rsid w:val="002C1C5C"/>
    <w:rsid w:val="002C20B8"/>
    <w:rsid w:val="002C2739"/>
    <w:rsid w:val="002C28DC"/>
    <w:rsid w:val="002C29AF"/>
    <w:rsid w:val="002C363C"/>
    <w:rsid w:val="002C3BCD"/>
    <w:rsid w:val="002C3C2E"/>
    <w:rsid w:val="002C3DA0"/>
    <w:rsid w:val="002C3DE8"/>
    <w:rsid w:val="002C435D"/>
    <w:rsid w:val="002C44F4"/>
    <w:rsid w:val="002C4FA2"/>
    <w:rsid w:val="002C5252"/>
    <w:rsid w:val="002C5460"/>
    <w:rsid w:val="002C54FC"/>
    <w:rsid w:val="002C6127"/>
    <w:rsid w:val="002C64F1"/>
    <w:rsid w:val="002C6514"/>
    <w:rsid w:val="002C66AF"/>
    <w:rsid w:val="002C66EE"/>
    <w:rsid w:val="002C696E"/>
    <w:rsid w:val="002C69CE"/>
    <w:rsid w:val="002C6C5F"/>
    <w:rsid w:val="002C704D"/>
    <w:rsid w:val="002C717E"/>
    <w:rsid w:val="002C777C"/>
    <w:rsid w:val="002D04AA"/>
    <w:rsid w:val="002D0581"/>
    <w:rsid w:val="002D05CD"/>
    <w:rsid w:val="002D1794"/>
    <w:rsid w:val="002D194B"/>
    <w:rsid w:val="002D2091"/>
    <w:rsid w:val="002D2169"/>
    <w:rsid w:val="002D23E8"/>
    <w:rsid w:val="002D2730"/>
    <w:rsid w:val="002D2F5F"/>
    <w:rsid w:val="002D33AB"/>
    <w:rsid w:val="002D3D57"/>
    <w:rsid w:val="002D3F6C"/>
    <w:rsid w:val="002D4512"/>
    <w:rsid w:val="002D45D1"/>
    <w:rsid w:val="002D45DF"/>
    <w:rsid w:val="002D4674"/>
    <w:rsid w:val="002D46AE"/>
    <w:rsid w:val="002D517B"/>
    <w:rsid w:val="002D522F"/>
    <w:rsid w:val="002D54E7"/>
    <w:rsid w:val="002D572E"/>
    <w:rsid w:val="002D58FC"/>
    <w:rsid w:val="002D599E"/>
    <w:rsid w:val="002D63E0"/>
    <w:rsid w:val="002D64E2"/>
    <w:rsid w:val="002D6963"/>
    <w:rsid w:val="002D6979"/>
    <w:rsid w:val="002D6A94"/>
    <w:rsid w:val="002D6F16"/>
    <w:rsid w:val="002D6F4F"/>
    <w:rsid w:val="002D77A8"/>
    <w:rsid w:val="002D78D0"/>
    <w:rsid w:val="002D7CB4"/>
    <w:rsid w:val="002D7F04"/>
    <w:rsid w:val="002E01C2"/>
    <w:rsid w:val="002E0C4F"/>
    <w:rsid w:val="002E1128"/>
    <w:rsid w:val="002E1651"/>
    <w:rsid w:val="002E1BA6"/>
    <w:rsid w:val="002E1EA4"/>
    <w:rsid w:val="002E2525"/>
    <w:rsid w:val="002E26D8"/>
    <w:rsid w:val="002E2A7C"/>
    <w:rsid w:val="002E2BA0"/>
    <w:rsid w:val="002E2DF3"/>
    <w:rsid w:val="002E3042"/>
    <w:rsid w:val="002E3103"/>
    <w:rsid w:val="002E31BA"/>
    <w:rsid w:val="002E36AC"/>
    <w:rsid w:val="002E39C7"/>
    <w:rsid w:val="002E3CB6"/>
    <w:rsid w:val="002E43DC"/>
    <w:rsid w:val="002E4D6F"/>
    <w:rsid w:val="002E4E51"/>
    <w:rsid w:val="002E4FB2"/>
    <w:rsid w:val="002E503D"/>
    <w:rsid w:val="002E56CC"/>
    <w:rsid w:val="002E57C7"/>
    <w:rsid w:val="002E57D5"/>
    <w:rsid w:val="002E5C2B"/>
    <w:rsid w:val="002E5D2C"/>
    <w:rsid w:val="002E627E"/>
    <w:rsid w:val="002E6330"/>
    <w:rsid w:val="002E6608"/>
    <w:rsid w:val="002E6689"/>
    <w:rsid w:val="002E678B"/>
    <w:rsid w:val="002E6B51"/>
    <w:rsid w:val="002E6EC3"/>
    <w:rsid w:val="002E704A"/>
    <w:rsid w:val="002E7299"/>
    <w:rsid w:val="002E7642"/>
    <w:rsid w:val="002E7797"/>
    <w:rsid w:val="002E790E"/>
    <w:rsid w:val="002E7AEF"/>
    <w:rsid w:val="002E7CC1"/>
    <w:rsid w:val="002F0272"/>
    <w:rsid w:val="002F18E1"/>
    <w:rsid w:val="002F1DFB"/>
    <w:rsid w:val="002F1F22"/>
    <w:rsid w:val="002F2124"/>
    <w:rsid w:val="002F2912"/>
    <w:rsid w:val="002F2C43"/>
    <w:rsid w:val="002F2E93"/>
    <w:rsid w:val="002F2FE0"/>
    <w:rsid w:val="002F32B2"/>
    <w:rsid w:val="002F3379"/>
    <w:rsid w:val="002F3468"/>
    <w:rsid w:val="002F356E"/>
    <w:rsid w:val="002F3C49"/>
    <w:rsid w:val="002F3F25"/>
    <w:rsid w:val="002F3F3C"/>
    <w:rsid w:val="002F46E9"/>
    <w:rsid w:val="002F5266"/>
    <w:rsid w:val="002F5A14"/>
    <w:rsid w:val="002F609C"/>
    <w:rsid w:val="002F65B7"/>
    <w:rsid w:val="002F6936"/>
    <w:rsid w:val="002F6A0D"/>
    <w:rsid w:val="002F72BE"/>
    <w:rsid w:val="002F739A"/>
    <w:rsid w:val="002F780F"/>
    <w:rsid w:val="002F7C85"/>
    <w:rsid w:val="003009C0"/>
    <w:rsid w:val="00301033"/>
    <w:rsid w:val="003012E3"/>
    <w:rsid w:val="003015D8"/>
    <w:rsid w:val="0030185A"/>
    <w:rsid w:val="00302115"/>
    <w:rsid w:val="00302706"/>
    <w:rsid w:val="00302DD9"/>
    <w:rsid w:val="00302F31"/>
    <w:rsid w:val="00303407"/>
    <w:rsid w:val="00303A08"/>
    <w:rsid w:val="00303ADF"/>
    <w:rsid w:val="00303E38"/>
    <w:rsid w:val="00304A35"/>
    <w:rsid w:val="00305FC4"/>
    <w:rsid w:val="00306009"/>
    <w:rsid w:val="00306315"/>
    <w:rsid w:val="00306BD9"/>
    <w:rsid w:val="00306CAC"/>
    <w:rsid w:val="00306D21"/>
    <w:rsid w:val="00307295"/>
    <w:rsid w:val="0030798E"/>
    <w:rsid w:val="00307B2B"/>
    <w:rsid w:val="003104B3"/>
    <w:rsid w:val="0031057E"/>
    <w:rsid w:val="003109B7"/>
    <w:rsid w:val="00310ABE"/>
    <w:rsid w:val="00311098"/>
    <w:rsid w:val="003115AD"/>
    <w:rsid w:val="00311624"/>
    <w:rsid w:val="00311B02"/>
    <w:rsid w:val="00311FC3"/>
    <w:rsid w:val="0031230E"/>
    <w:rsid w:val="00312335"/>
    <w:rsid w:val="0031235C"/>
    <w:rsid w:val="003124AD"/>
    <w:rsid w:val="00312550"/>
    <w:rsid w:val="00312E6D"/>
    <w:rsid w:val="00313162"/>
    <w:rsid w:val="003132DD"/>
    <w:rsid w:val="00313376"/>
    <w:rsid w:val="00313B85"/>
    <w:rsid w:val="00313C76"/>
    <w:rsid w:val="00313CB1"/>
    <w:rsid w:val="00313FF3"/>
    <w:rsid w:val="00314047"/>
    <w:rsid w:val="003142A8"/>
    <w:rsid w:val="003142E3"/>
    <w:rsid w:val="00314DF6"/>
    <w:rsid w:val="00314E30"/>
    <w:rsid w:val="00314ED4"/>
    <w:rsid w:val="00315392"/>
    <w:rsid w:val="00315784"/>
    <w:rsid w:val="00315CD0"/>
    <w:rsid w:val="00315FA1"/>
    <w:rsid w:val="00316E3B"/>
    <w:rsid w:val="00317010"/>
    <w:rsid w:val="0031707B"/>
    <w:rsid w:val="003173AF"/>
    <w:rsid w:val="003173DA"/>
    <w:rsid w:val="003173F4"/>
    <w:rsid w:val="00317575"/>
    <w:rsid w:val="00317DF7"/>
    <w:rsid w:val="00320091"/>
    <w:rsid w:val="00320320"/>
    <w:rsid w:val="00320AA0"/>
    <w:rsid w:val="003212C9"/>
    <w:rsid w:val="00321307"/>
    <w:rsid w:val="0032168C"/>
    <w:rsid w:val="00321705"/>
    <w:rsid w:val="0032260A"/>
    <w:rsid w:val="003227C7"/>
    <w:rsid w:val="00322B47"/>
    <w:rsid w:val="00322EAE"/>
    <w:rsid w:val="00322EC3"/>
    <w:rsid w:val="00323105"/>
    <w:rsid w:val="003231EC"/>
    <w:rsid w:val="00323382"/>
    <w:rsid w:val="00323BF4"/>
    <w:rsid w:val="00324FB1"/>
    <w:rsid w:val="00325ACC"/>
    <w:rsid w:val="0032637A"/>
    <w:rsid w:val="0032662A"/>
    <w:rsid w:val="00326837"/>
    <w:rsid w:val="00326845"/>
    <w:rsid w:val="00326AF8"/>
    <w:rsid w:val="00327B70"/>
    <w:rsid w:val="00327CD0"/>
    <w:rsid w:val="00330545"/>
    <w:rsid w:val="00331474"/>
    <w:rsid w:val="0033151A"/>
    <w:rsid w:val="0033171C"/>
    <w:rsid w:val="003317DC"/>
    <w:rsid w:val="003319D3"/>
    <w:rsid w:val="00331A54"/>
    <w:rsid w:val="00331AA1"/>
    <w:rsid w:val="00331B4E"/>
    <w:rsid w:val="0033206C"/>
    <w:rsid w:val="00332118"/>
    <w:rsid w:val="0033217D"/>
    <w:rsid w:val="003324D7"/>
    <w:rsid w:val="00332AC8"/>
    <w:rsid w:val="00333C98"/>
    <w:rsid w:val="00333F13"/>
    <w:rsid w:val="00333F7C"/>
    <w:rsid w:val="00334177"/>
    <w:rsid w:val="003341C2"/>
    <w:rsid w:val="003345B8"/>
    <w:rsid w:val="0033483F"/>
    <w:rsid w:val="00335356"/>
    <w:rsid w:val="00336117"/>
    <w:rsid w:val="00336C50"/>
    <w:rsid w:val="00336F74"/>
    <w:rsid w:val="00336F80"/>
    <w:rsid w:val="003378B7"/>
    <w:rsid w:val="00337BA5"/>
    <w:rsid w:val="00340EFE"/>
    <w:rsid w:val="003413CC"/>
    <w:rsid w:val="003415CD"/>
    <w:rsid w:val="003416BA"/>
    <w:rsid w:val="0034185F"/>
    <w:rsid w:val="00341B89"/>
    <w:rsid w:val="0034234D"/>
    <w:rsid w:val="00343B48"/>
    <w:rsid w:val="00343B55"/>
    <w:rsid w:val="00343E2D"/>
    <w:rsid w:val="003440F5"/>
    <w:rsid w:val="003443B4"/>
    <w:rsid w:val="003444CE"/>
    <w:rsid w:val="003448EA"/>
    <w:rsid w:val="00345216"/>
    <w:rsid w:val="003453E0"/>
    <w:rsid w:val="00345B84"/>
    <w:rsid w:val="00346957"/>
    <w:rsid w:val="0034757E"/>
    <w:rsid w:val="0034767E"/>
    <w:rsid w:val="00347B1C"/>
    <w:rsid w:val="00347E5A"/>
    <w:rsid w:val="00350027"/>
    <w:rsid w:val="003501A7"/>
    <w:rsid w:val="003516F0"/>
    <w:rsid w:val="0035183D"/>
    <w:rsid w:val="00351BAB"/>
    <w:rsid w:val="00352576"/>
    <w:rsid w:val="00352680"/>
    <w:rsid w:val="003529CE"/>
    <w:rsid w:val="00352F74"/>
    <w:rsid w:val="003530CD"/>
    <w:rsid w:val="003533D4"/>
    <w:rsid w:val="003534D3"/>
    <w:rsid w:val="003535C8"/>
    <w:rsid w:val="0035389E"/>
    <w:rsid w:val="0035391F"/>
    <w:rsid w:val="00353F87"/>
    <w:rsid w:val="0035423B"/>
    <w:rsid w:val="0035434C"/>
    <w:rsid w:val="00354486"/>
    <w:rsid w:val="00354F96"/>
    <w:rsid w:val="0035603C"/>
    <w:rsid w:val="00356A57"/>
    <w:rsid w:val="00356B7A"/>
    <w:rsid w:val="00356BE5"/>
    <w:rsid w:val="00356BEE"/>
    <w:rsid w:val="00357516"/>
    <w:rsid w:val="00357D81"/>
    <w:rsid w:val="00357F02"/>
    <w:rsid w:val="003606BF"/>
    <w:rsid w:val="00360A81"/>
    <w:rsid w:val="0036106A"/>
    <w:rsid w:val="00361102"/>
    <w:rsid w:val="003611C4"/>
    <w:rsid w:val="003614F6"/>
    <w:rsid w:val="0036177B"/>
    <w:rsid w:val="0036182B"/>
    <w:rsid w:val="00361B52"/>
    <w:rsid w:val="00361DA7"/>
    <w:rsid w:val="00361F35"/>
    <w:rsid w:val="0036212B"/>
    <w:rsid w:val="0036224B"/>
    <w:rsid w:val="00362D90"/>
    <w:rsid w:val="003634B2"/>
    <w:rsid w:val="00363A1E"/>
    <w:rsid w:val="00363B32"/>
    <w:rsid w:val="0036427F"/>
    <w:rsid w:val="003647BA"/>
    <w:rsid w:val="00364F1F"/>
    <w:rsid w:val="003654F8"/>
    <w:rsid w:val="00366689"/>
    <w:rsid w:val="00366E24"/>
    <w:rsid w:val="00367AC1"/>
    <w:rsid w:val="00367E4E"/>
    <w:rsid w:val="00367FED"/>
    <w:rsid w:val="0037038D"/>
    <w:rsid w:val="003703B1"/>
    <w:rsid w:val="003706E1"/>
    <w:rsid w:val="0037075B"/>
    <w:rsid w:val="00370DC2"/>
    <w:rsid w:val="00370F3E"/>
    <w:rsid w:val="00372127"/>
    <w:rsid w:val="00372ADE"/>
    <w:rsid w:val="00373090"/>
    <w:rsid w:val="00373143"/>
    <w:rsid w:val="00373636"/>
    <w:rsid w:val="00373949"/>
    <w:rsid w:val="00373B5E"/>
    <w:rsid w:val="00373C2F"/>
    <w:rsid w:val="00373FE5"/>
    <w:rsid w:val="003741DD"/>
    <w:rsid w:val="00374258"/>
    <w:rsid w:val="00374355"/>
    <w:rsid w:val="0037446F"/>
    <w:rsid w:val="00374851"/>
    <w:rsid w:val="00374FF6"/>
    <w:rsid w:val="00375459"/>
    <w:rsid w:val="00375538"/>
    <w:rsid w:val="00375877"/>
    <w:rsid w:val="00375888"/>
    <w:rsid w:val="003759EB"/>
    <w:rsid w:val="00375B2D"/>
    <w:rsid w:val="00375C2C"/>
    <w:rsid w:val="00375FA5"/>
    <w:rsid w:val="00376634"/>
    <w:rsid w:val="00376A60"/>
    <w:rsid w:val="00377305"/>
    <w:rsid w:val="00377BDE"/>
    <w:rsid w:val="00377F6B"/>
    <w:rsid w:val="003800E9"/>
    <w:rsid w:val="0038066E"/>
    <w:rsid w:val="00380744"/>
    <w:rsid w:val="00380968"/>
    <w:rsid w:val="00380BB7"/>
    <w:rsid w:val="00380FCC"/>
    <w:rsid w:val="00381312"/>
    <w:rsid w:val="003813DE"/>
    <w:rsid w:val="0038173E"/>
    <w:rsid w:val="00381ECD"/>
    <w:rsid w:val="003827A7"/>
    <w:rsid w:val="00382E40"/>
    <w:rsid w:val="00382F2A"/>
    <w:rsid w:val="00382F59"/>
    <w:rsid w:val="003837EE"/>
    <w:rsid w:val="00383AF2"/>
    <w:rsid w:val="00383C72"/>
    <w:rsid w:val="003842D2"/>
    <w:rsid w:val="003842F5"/>
    <w:rsid w:val="00384D16"/>
    <w:rsid w:val="00385573"/>
    <w:rsid w:val="003857A4"/>
    <w:rsid w:val="003858B7"/>
    <w:rsid w:val="003859D1"/>
    <w:rsid w:val="00385CF7"/>
    <w:rsid w:val="00385ECE"/>
    <w:rsid w:val="00385F46"/>
    <w:rsid w:val="0038602D"/>
    <w:rsid w:val="00386441"/>
    <w:rsid w:val="003872D6"/>
    <w:rsid w:val="003876F8"/>
    <w:rsid w:val="003901DB"/>
    <w:rsid w:val="00390695"/>
    <w:rsid w:val="00390AF0"/>
    <w:rsid w:val="00390BE8"/>
    <w:rsid w:val="003913A0"/>
    <w:rsid w:val="00391438"/>
    <w:rsid w:val="00391466"/>
    <w:rsid w:val="00391514"/>
    <w:rsid w:val="003919AE"/>
    <w:rsid w:val="00392A06"/>
    <w:rsid w:val="00393371"/>
    <w:rsid w:val="0039377D"/>
    <w:rsid w:val="00393A98"/>
    <w:rsid w:val="00393DE8"/>
    <w:rsid w:val="00393EEE"/>
    <w:rsid w:val="0039421C"/>
    <w:rsid w:val="00394FC1"/>
    <w:rsid w:val="00394FDC"/>
    <w:rsid w:val="00395416"/>
    <w:rsid w:val="003957C8"/>
    <w:rsid w:val="00395A67"/>
    <w:rsid w:val="00395B06"/>
    <w:rsid w:val="00396191"/>
    <w:rsid w:val="0039624C"/>
    <w:rsid w:val="00396325"/>
    <w:rsid w:val="00396A93"/>
    <w:rsid w:val="0039710B"/>
    <w:rsid w:val="00397772"/>
    <w:rsid w:val="0039785C"/>
    <w:rsid w:val="00397FD1"/>
    <w:rsid w:val="003A0559"/>
    <w:rsid w:val="003A0689"/>
    <w:rsid w:val="003A0701"/>
    <w:rsid w:val="003A07D3"/>
    <w:rsid w:val="003A0861"/>
    <w:rsid w:val="003A107F"/>
    <w:rsid w:val="003A1235"/>
    <w:rsid w:val="003A13FD"/>
    <w:rsid w:val="003A1502"/>
    <w:rsid w:val="003A1516"/>
    <w:rsid w:val="003A1BCB"/>
    <w:rsid w:val="003A21CC"/>
    <w:rsid w:val="003A22A7"/>
    <w:rsid w:val="003A23DD"/>
    <w:rsid w:val="003A263E"/>
    <w:rsid w:val="003A3D64"/>
    <w:rsid w:val="003A4089"/>
    <w:rsid w:val="003A414B"/>
    <w:rsid w:val="003A42F5"/>
    <w:rsid w:val="003A4711"/>
    <w:rsid w:val="003A4880"/>
    <w:rsid w:val="003A4E73"/>
    <w:rsid w:val="003A4F0E"/>
    <w:rsid w:val="003A5008"/>
    <w:rsid w:val="003A5178"/>
    <w:rsid w:val="003A52DA"/>
    <w:rsid w:val="003A6AB7"/>
    <w:rsid w:val="003A7235"/>
    <w:rsid w:val="003A746C"/>
    <w:rsid w:val="003A7734"/>
    <w:rsid w:val="003A786E"/>
    <w:rsid w:val="003A78FA"/>
    <w:rsid w:val="003A7D77"/>
    <w:rsid w:val="003B0091"/>
    <w:rsid w:val="003B0CAF"/>
    <w:rsid w:val="003B0E3B"/>
    <w:rsid w:val="003B0F38"/>
    <w:rsid w:val="003B0FB9"/>
    <w:rsid w:val="003B132A"/>
    <w:rsid w:val="003B14B2"/>
    <w:rsid w:val="003B157F"/>
    <w:rsid w:val="003B183A"/>
    <w:rsid w:val="003B1ABA"/>
    <w:rsid w:val="003B1F3B"/>
    <w:rsid w:val="003B25F5"/>
    <w:rsid w:val="003B26AA"/>
    <w:rsid w:val="003B2AFF"/>
    <w:rsid w:val="003B327D"/>
    <w:rsid w:val="003B35A9"/>
    <w:rsid w:val="003B3686"/>
    <w:rsid w:val="003B3957"/>
    <w:rsid w:val="003B41C9"/>
    <w:rsid w:val="003B47F5"/>
    <w:rsid w:val="003B4848"/>
    <w:rsid w:val="003B4892"/>
    <w:rsid w:val="003B4A28"/>
    <w:rsid w:val="003B4F37"/>
    <w:rsid w:val="003B5503"/>
    <w:rsid w:val="003B5BDF"/>
    <w:rsid w:val="003B6648"/>
    <w:rsid w:val="003B6F29"/>
    <w:rsid w:val="003B7125"/>
    <w:rsid w:val="003B746D"/>
    <w:rsid w:val="003B7811"/>
    <w:rsid w:val="003B7A71"/>
    <w:rsid w:val="003B7AFA"/>
    <w:rsid w:val="003B7D14"/>
    <w:rsid w:val="003C04CD"/>
    <w:rsid w:val="003C0ED3"/>
    <w:rsid w:val="003C1784"/>
    <w:rsid w:val="003C19E1"/>
    <w:rsid w:val="003C1A42"/>
    <w:rsid w:val="003C1C53"/>
    <w:rsid w:val="003C1C65"/>
    <w:rsid w:val="003C1D85"/>
    <w:rsid w:val="003C1FA5"/>
    <w:rsid w:val="003C229E"/>
    <w:rsid w:val="003C2B7B"/>
    <w:rsid w:val="003C2DC9"/>
    <w:rsid w:val="003C2FE2"/>
    <w:rsid w:val="003C3E4C"/>
    <w:rsid w:val="003C3ED7"/>
    <w:rsid w:val="003C41E0"/>
    <w:rsid w:val="003C4D45"/>
    <w:rsid w:val="003C4DC4"/>
    <w:rsid w:val="003C4F6A"/>
    <w:rsid w:val="003C511E"/>
    <w:rsid w:val="003C51F2"/>
    <w:rsid w:val="003C5923"/>
    <w:rsid w:val="003C5B66"/>
    <w:rsid w:val="003C5CE4"/>
    <w:rsid w:val="003C64CC"/>
    <w:rsid w:val="003C661C"/>
    <w:rsid w:val="003C683F"/>
    <w:rsid w:val="003C6EC8"/>
    <w:rsid w:val="003C7184"/>
    <w:rsid w:val="003C7D0A"/>
    <w:rsid w:val="003C7D8A"/>
    <w:rsid w:val="003C7EC7"/>
    <w:rsid w:val="003C7F15"/>
    <w:rsid w:val="003C7FCC"/>
    <w:rsid w:val="003D00B0"/>
    <w:rsid w:val="003D02C3"/>
    <w:rsid w:val="003D02DE"/>
    <w:rsid w:val="003D0702"/>
    <w:rsid w:val="003D070E"/>
    <w:rsid w:val="003D0F56"/>
    <w:rsid w:val="003D1A45"/>
    <w:rsid w:val="003D1CC6"/>
    <w:rsid w:val="003D2244"/>
    <w:rsid w:val="003D26AF"/>
    <w:rsid w:val="003D28B1"/>
    <w:rsid w:val="003D31B3"/>
    <w:rsid w:val="003D32AA"/>
    <w:rsid w:val="003D34B5"/>
    <w:rsid w:val="003D35E9"/>
    <w:rsid w:val="003D37EC"/>
    <w:rsid w:val="003D3ECE"/>
    <w:rsid w:val="003D3FB7"/>
    <w:rsid w:val="003D4BE7"/>
    <w:rsid w:val="003D4D15"/>
    <w:rsid w:val="003D4F54"/>
    <w:rsid w:val="003D50BD"/>
    <w:rsid w:val="003D5F3E"/>
    <w:rsid w:val="003D5FA3"/>
    <w:rsid w:val="003D604E"/>
    <w:rsid w:val="003D6517"/>
    <w:rsid w:val="003D6CBE"/>
    <w:rsid w:val="003D6DD9"/>
    <w:rsid w:val="003D7254"/>
    <w:rsid w:val="003D73AB"/>
    <w:rsid w:val="003D76C4"/>
    <w:rsid w:val="003D7A16"/>
    <w:rsid w:val="003D7A7E"/>
    <w:rsid w:val="003D7BCC"/>
    <w:rsid w:val="003D7DA3"/>
    <w:rsid w:val="003E0958"/>
    <w:rsid w:val="003E0CAF"/>
    <w:rsid w:val="003E0FCD"/>
    <w:rsid w:val="003E111A"/>
    <w:rsid w:val="003E15A4"/>
    <w:rsid w:val="003E17AB"/>
    <w:rsid w:val="003E17AC"/>
    <w:rsid w:val="003E1A91"/>
    <w:rsid w:val="003E1FAA"/>
    <w:rsid w:val="003E257C"/>
    <w:rsid w:val="003E2A0F"/>
    <w:rsid w:val="003E2AEC"/>
    <w:rsid w:val="003E2E5E"/>
    <w:rsid w:val="003E2F18"/>
    <w:rsid w:val="003E31C7"/>
    <w:rsid w:val="003E34D2"/>
    <w:rsid w:val="003E34D5"/>
    <w:rsid w:val="003E36CC"/>
    <w:rsid w:val="003E3AB7"/>
    <w:rsid w:val="003E3AF2"/>
    <w:rsid w:val="003E3EB5"/>
    <w:rsid w:val="003E3EB7"/>
    <w:rsid w:val="003E426E"/>
    <w:rsid w:val="003E44B6"/>
    <w:rsid w:val="003E4D9E"/>
    <w:rsid w:val="003E52D0"/>
    <w:rsid w:val="003E55ED"/>
    <w:rsid w:val="003E5630"/>
    <w:rsid w:val="003E56C3"/>
    <w:rsid w:val="003E57E5"/>
    <w:rsid w:val="003E5EA4"/>
    <w:rsid w:val="003E62AC"/>
    <w:rsid w:val="003E69E2"/>
    <w:rsid w:val="003E6C25"/>
    <w:rsid w:val="003E7195"/>
    <w:rsid w:val="003E71C4"/>
    <w:rsid w:val="003E720E"/>
    <w:rsid w:val="003E73BC"/>
    <w:rsid w:val="003E7593"/>
    <w:rsid w:val="003F0130"/>
    <w:rsid w:val="003F039C"/>
    <w:rsid w:val="003F0710"/>
    <w:rsid w:val="003F13B0"/>
    <w:rsid w:val="003F1B39"/>
    <w:rsid w:val="003F1CF9"/>
    <w:rsid w:val="003F21E8"/>
    <w:rsid w:val="003F2521"/>
    <w:rsid w:val="003F2B08"/>
    <w:rsid w:val="003F2B1B"/>
    <w:rsid w:val="003F2FAE"/>
    <w:rsid w:val="003F31FF"/>
    <w:rsid w:val="003F3C10"/>
    <w:rsid w:val="003F3EB0"/>
    <w:rsid w:val="003F4092"/>
    <w:rsid w:val="003F4242"/>
    <w:rsid w:val="003F43EE"/>
    <w:rsid w:val="003F4798"/>
    <w:rsid w:val="003F48C6"/>
    <w:rsid w:val="003F49AF"/>
    <w:rsid w:val="003F4B64"/>
    <w:rsid w:val="003F5019"/>
    <w:rsid w:val="003F5414"/>
    <w:rsid w:val="003F57FA"/>
    <w:rsid w:val="003F595C"/>
    <w:rsid w:val="003F59FA"/>
    <w:rsid w:val="003F5C4C"/>
    <w:rsid w:val="003F638F"/>
    <w:rsid w:val="003F710F"/>
    <w:rsid w:val="003F7176"/>
    <w:rsid w:val="003F74B7"/>
    <w:rsid w:val="003F7B7A"/>
    <w:rsid w:val="003F7C4E"/>
    <w:rsid w:val="003F7FB0"/>
    <w:rsid w:val="0040027F"/>
    <w:rsid w:val="00400759"/>
    <w:rsid w:val="00400932"/>
    <w:rsid w:val="00401473"/>
    <w:rsid w:val="0040147E"/>
    <w:rsid w:val="004019F1"/>
    <w:rsid w:val="00401C37"/>
    <w:rsid w:val="00401C82"/>
    <w:rsid w:val="00401EEF"/>
    <w:rsid w:val="00402766"/>
    <w:rsid w:val="0040307D"/>
    <w:rsid w:val="00403919"/>
    <w:rsid w:val="00404266"/>
    <w:rsid w:val="00404349"/>
    <w:rsid w:val="00404591"/>
    <w:rsid w:val="004050C4"/>
    <w:rsid w:val="00405301"/>
    <w:rsid w:val="00405B10"/>
    <w:rsid w:val="00405C26"/>
    <w:rsid w:val="00405ED0"/>
    <w:rsid w:val="0040625C"/>
    <w:rsid w:val="00406A70"/>
    <w:rsid w:val="00406AC9"/>
    <w:rsid w:val="00407214"/>
    <w:rsid w:val="00410392"/>
    <w:rsid w:val="0041064F"/>
    <w:rsid w:val="004107A2"/>
    <w:rsid w:val="00410AEA"/>
    <w:rsid w:val="00410E74"/>
    <w:rsid w:val="004110C0"/>
    <w:rsid w:val="00411883"/>
    <w:rsid w:val="00411DC5"/>
    <w:rsid w:val="00411E2E"/>
    <w:rsid w:val="00412657"/>
    <w:rsid w:val="004129EF"/>
    <w:rsid w:val="00412A79"/>
    <w:rsid w:val="00412B08"/>
    <w:rsid w:val="00412BFF"/>
    <w:rsid w:val="0041343A"/>
    <w:rsid w:val="00414520"/>
    <w:rsid w:val="0041470E"/>
    <w:rsid w:val="00414C8B"/>
    <w:rsid w:val="00414F20"/>
    <w:rsid w:val="00415216"/>
    <w:rsid w:val="00415655"/>
    <w:rsid w:val="0041584D"/>
    <w:rsid w:val="00415A7F"/>
    <w:rsid w:val="00415ECE"/>
    <w:rsid w:val="0041669C"/>
    <w:rsid w:val="0041681A"/>
    <w:rsid w:val="00416BA0"/>
    <w:rsid w:val="00416DE4"/>
    <w:rsid w:val="004170CE"/>
    <w:rsid w:val="004178E1"/>
    <w:rsid w:val="0041790E"/>
    <w:rsid w:val="00417A2A"/>
    <w:rsid w:val="00417D40"/>
    <w:rsid w:val="00417D5B"/>
    <w:rsid w:val="00417F51"/>
    <w:rsid w:val="004200DA"/>
    <w:rsid w:val="0042031E"/>
    <w:rsid w:val="00420392"/>
    <w:rsid w:val="004203F4"/>
    <w:rsid w:val="00420442"/>
    <w:rsid w:val="0042062A"/>
    <w:rsid w:val="00420D94"/>
    <w:rsid w:val="00421A1D"/>
    <w:rsid w:val="004222A1"/>
    <w:rsid w:val="0042235D"/>
    <w:rsid w:val="00422A65"/>
    <w:rsid w:val="00422F62"/>
    <w:rsid w:val="004232DA"/>
    <w:rsid w:val="0042347D"/>
    <w:rsid w:val="004236F5"/>
    <w:rsid w:val="00423764"/>
    <w:rsid w:val="00423F54"/>
    <w:rsid w:val="0042403F"/>
    <w:rsid w:val="004245DF"/>
    <w:rsid w:val="0042466C"/>
    <w:rsid w:val="004251E1"/>
    <w:rsid w:val="004254CE"/>
    <w:rsid w:val="00425EDB"/>
    <w:rsid w:val="00425EF4"/>
    <w:rsid w:val="00426718"/>
    <w:rsid w:val="004269E8"/>
    <w:rsid w:val="004275F0"/>
    <w:rsid w:val="00427DD8"/>
    <w:rsid w:val="00427E84"/>
    <w:rsid w:val="00430090"/>
    <w:rsid w:val="0043028B"/>
    <w:rsid w:val="00430887"/>
    <w:rsid w:val="00430EF2"/>
    <w:rsid w:val="00430FDD"/>
    <w:rsid w:val="00431340"/>
    <w:rsid w:val="00431A88"/>
    <w:rsid w:val="00432338"/>
    <w:rsid w:val="0043236C"/>
    <w:rsid w:val="00432D08"/>
    <w:rsid w:val="0043308B"/>
    <w:rsid w:val="004336A3"/>
    <w:rsid w:val="00433708"/>
    <w:rsid w:val="004338CA"/>
    <w:rsid w:val="00433944"/>
    <w:rsid w:val="00433BC2"/>
    <w:rsid w:val="00433E00"/>
    <w:rsid w:val="00433EC2"/>
    <w:rsid w:val="00435099"/>
    <w:rsid w:val="00435594"/>
    <w:rsid w:val="00435DD7"/>
    <w:rsid w:val="00436360"/>
    <w:rsid w:val="004367A3"/>
    <w:rsid w:val="0043688F"/>
    <w:rsid w:val="00436C72"/>
    <w:rsid w:val="00436DA0"/>
    <w:rsid w:val="004375D5"/>
    <w:rsid w:val="0043772C"/>
    <w:rsid w:val="00437A12"/>
    <w:rsid w:val="00437FAD"/>
    <w:rsid w:val="00440047"/>
    <w:rsid w:val="0044013F"/>
    <w:rsid w:val="004401B8"/>
    <w:rsid w:val="00440922"/>
    <w:rsid w:val="0044118E"/>
    <w:rsid w:val="0044133A"/>
    <w:rsid w:val="00442586"/>
    <w:rsid w:val="0044270E"/>
    <w:rsid w:val="00442D97"/>
    <w:rsid w:val="0044315E"/>
    <w:rsid w:val="004432F9"/>
    <w:rsid w:val="0044394A"/>
    <w:rsid w:val="00444534"/>
    <w:rsid w:val="00444719"/>
    <w:rsid w:val="00444A16"/>
    <w:rsid w:val="00444C10"/>
    <w:rsid w:val="00444C88"/>
    <w:rsid w:val="00444D23"/>
    <w:rsid w:val="00444F6F"/>
    <w:rsid w:val="00445115"/>
    <w:rsid w:val="004451E5"/>
    <w:rsid w:val="00445412"/>
    <w:rsid w:val="0044555E"/>
    <w:rsid w:val="004459F3"/>
    <w:rsid w:val="00445B5D"/>
    <w:rsid w:val="0044684C"/>
    <w:rsid w:val="004468FF"/>
    <w:rsid w:val="00446DBB"/>
    <w:rsid w:val="0044703C"/>
    <w:rsid w:val="00447157"/>
    <w:rsid w:val="00447CB5"/>
    <w:rsid w:val="00450176"/>
    <w:rsid w:val="0045022C"/>
    <w:rsid w:val="00450FAB"/>
    <w:rsid w:val="004512DF"/>
    <w:rsid w:val="00451414"/>
    <w:rsid w:val="004514BB"/>
    <w:rsid w:val="004515CF"/>
    <w:rsid w:val="00451B24"/>
    <w:rsid w:val="00451DFB"/>
    <w:rsid w:val="0045263C"/>
    <w:rsid w:val="00452BA4"/>
    <w:rsid w:val="00452DFD"/>
    <w:rsid w:val="0045354D"/>
    <w:rsid w:val="00453704"/>
    <w:rsid w:val="00453A93"/>
    <w:rsid w:val="00453EFB"/>
    <w:rsid w:val="0045426A"/>
    <w:rsid w:val="004543EF"/>
    <w:rsid w:val="00454531"/>
    <w:rsid w:val="00454684"/>
    <w:rsid w:val="00454A04"/>
    <w:rsid w:val="0045509D"/>
    <w:rsid w:val="004552FB"/>
    <w:rsid w:val="00455321"/>
    <w:rsid w:val="0045532C"/>
    <w:rsid w:val="0045535B"/>
    <w:rsid w:val="004562C3"/>
    <w:rsid w:val="00456EF6"/>
    <w:rsid w:val="00457170"/>
    <w:rsid w:val="00457474"/>
    <w:rsid w:val="004574CE"/>
    <w:rsid w:val="00460AF1"/>
    <w:rsid w:val="00461490"/>
    <w:rsid w:val="00461595"/>
    <w:rsid w:val="0046178D"/>
    <w:rsid w:val="00461B45"/>
    <w:rsid w:val="00461D1D"/>
    <w:rsid w:val="00461EB1"/>
    <w:rsid w:val="00461FA6"/>
    <w:rsid w:val="00462687"/>
    <w:rsid w:val="004626DF"/>
    <w:rsid w:val="00462D92"/>
    <w:rsid w:val="004630F1"/>
    <w:rsid w:val="00463338"/>
    <w:rsid w:val="00463366"/>
    <w:rsid w:val="00463864"/>
    <w:rsid w:val="00463BE4"/>
    <w:rsid w:val="00463BF0"/>
    <w:rsid w:val="00463F9F"/>
    <w:rsid w:val="004641F5"/>
    <w:rsid w:val="004648B4"/>
    <w:rsid w:val="00464B7D"/>
    <w:rsid w:val="00464CE8"/>
    <w:rsid w:val="00464F6B"/>
    <w:rsid w:val="00465409"/>
    <w:rsid w:val="00465467"/>
    <w:rsid w:val="004655A4"/>
    <w:rsid w:val="004657F6"/>
    <w:rsid w:val="00465EE5"/>
    <w:rsid w:val="004666DD"/>
    <w:rsid w:val="004666E0"/>
    <w:rsid w:val="0046683A"/>
    <w:rsid w:val="00466A13"/>
    <w:rsid w:val="00466D4E"/>
    <w:rsid w:val="004670E2"/>
    <w:rsid w:val="00467595"/>
    <w:rsid w:val="004675F5"/>
    <w:rsid w:val="004676F3"/>
    <w:rsid w:val="00467C71"/>
    <w:rsid w:val="00467C7C"/>
    <w:rsid w:val="00467D34"/>
    <w:rsid w:val="00467DAE"/>
    <w:rsid w:val="00470819"/>
    <w:rsid w:val="00470AAA"/>
    <w:rsid w:val="00470C09"/>
    <w:rsid w:val="00470CD0"/>
    <w:rsid w:val="004713FB"/>
    <w:rsid w:val="00471716"/>
    <w:rsid w:val="00471988"/>
    <w:rsid w:val="00471A16"/>
    <w:rsid w:val="004720FB"/>
    <w:rsid w:val="00472527"/>
    <w:rsid w:val="004725A9"/>
    <w:rsid w:val="004726A8"/>
    <w:rsid w:val="00472702"/>
    <w:rsid w:val="0047322E"/>
    <w:rsid w:val="0047323E"/>
    <w:rsid w:val="004734BA"/>
    <w:rsid w:val="00473531"/>
    <w:rsid w:val="00473AC0"/>
    <w:rsid w:val="00474891"/>
    <w:rsid w:val="004752F2"/>
    <w:rsid w:val="00475733"/>
    <w:rsid w:val="00475BDE"/>
    <w:rsid w:val="00475ECE"/>
    <w:rsid w:val="00475F1C"/>
    <w:rsid w:val="00476377"/>
    <w:rsid w:val="004763F2"/>
    <w:rsid w:val="00476A22"/>
    <w:rsid w:val="00476EFF"/>
    <w:rsid w:val="0047769A"/>
    <w:rsid w:val="0047787C"/>
    <w:rsid w:val="00477F7B"/>
    <w:rsid w:val="00480029"/>
    <w:rsid w:val="004809B1"/>
    <w:rsid w:val="00480FD7"/>
    <w:rsid w:val="00481218"/>
    <w:rsid w:val="004820B1"/>
    <w:rsid w:val="00482E16"/>
    <w:rsid w:val="00483060"/>
    <w:rsid w:val="0048317F"/>
    <w:rsid w:val="00483272"/>
    <w:rsid w:val="004832CF"/>
    <w:rsid w:val="004836E3"/>
    <w:rsid w:val="00483811"/>
    <w:rsid w:val="00483947"/>
    <w:rsid w:val="004839AD"/>
    <w:rsid w:val="00483BE1"/>
    <w:rsid w:val="00483DDD"/>
    <w:rsid w:val="00483F42"/>
    <w:rsid w:val="00483F9C"/>
    <w:rsid w:val="00483FD7"/>
    <w:rsid w:val="00484180"/>
    <w:rsid w:val="004841FD"/>
    <w:rsid w:val="0048438F"/>
    <w:rsid w:val="004845FE"/>
    <w:rsid w:val="004848B8"/>
    <w:rsid w:val="004853C7"/>
    <w:rsid w:val="00485B7B"/>
    <w:rsid w:val="00485D64"/>
    <w:rsid w:val="00486199"/>
    <w:rsid w:val="0048654B"/>
    <w:rsid w:val="004866D9"/>
    <w:rsid w:val="00486AB3"/>
    <w:rsid w:val="00486B2A"/>
    <w:rsid w:val="00486DBC"/>
    <w:rsid w:val="0048718B"/>
    <w:rsid w:val="00487297"/>
    <w:rsid w:val="004875BF"/>
    <w:rsid w:val="004875D0"/>
    <w:rsid w:val="00490124"/>
    <w:rsid w:val="00490BED"/>
    <w:rsid w:val="00490DC1"/>
    <w:rsid w:val="00490EE3"/>
    <w:rsid w:val="004911BD"/>
    <w:rsid w:val="00491873"/>
    <w:rsid w:val="004918F1"/>
    <w:rsid w:val="004920E4"/>
    <w:rsid w:val="004925B4"/>
    <w:rsid w:val="004925F4"/>
    <w:rsid w:val="004929F9"/>
    <w:rsid w:val="00492B18"/>
    <w:rsid w:val="00492DC2"/>
    <w:rsid w:val="00493229"/>
    <w:rsid w:val="00493746"/>
    <w:rsid w:val="0049376B"/>
    <w:rsid w:val="00493BAC"/>
    <w:rsid w:val="00493D52"/>
    <w:rsid w:val="0049408C"/>
    <w:rsid w:val="00494907"/>
    <w:rsid w:val="00494AA4"/>
    <w:rsid w:val="00494C0A"/>
    <w:rsid w:val="00494DAC"/>
    <w:rsid w:val="00494E53"/>
    <w:rsid w:val="00495708"/>
    <w:rsid w:val="004957C5"/>
    <w:rsid w:val="00495B22"/>
    <w:rsid w:val="00495C85"/>
    <w:rsid w:val="00495E30"/>
    <w:rsid w:val="0049626D"/>
    <w:rsid w:val="004962A5"/>
    <w:rsid w:val="004963F2"/>
    <w:rsid w:val="00496E34"/>
    <w:rsid w:val="004971B2"/>
    <w:rsid w:val="00497796"/>
    <w:rsid w:val="00497A9B"/>
    <w:rsid w:val="004A04C9"/>
    <w:rsid w:val="004A053A"/>
    <w:rsid w:val="004A05D1"/>
    <w:rsid w:val="004A07F1"/>
    <w:rsid w:val="004A09CA"/>
    <w:rsid w:val="004A0B5D"/>
    <w:rsid w:val="004A1496"/>
    <w:rsid w:val="004A1AAF"/>
    <w:rsid w:val="004A1B95"/>
    <w:rsid w:val="004A20F0"/>
    <w:rsid w:val="004A2351"/>
    <w:rsid w:val="004A293A"/>
    <w:rsid w:val="004A2B0A"/>
    <w:rsid w:val="004A2B9A"/>
    <w:rsid w:val="004A2BDC"/>
    <w:rsid w:val="004A3E47"/>
    <w:rsid w:val="004A3EBD"/>
    <w:rsid w:val="004A3F79"/>
    <w:rsid w:val="004A404B"/>
    <w:rsid w:val="004A4096"/>
    <w:rsid w:val="004A4533"/>
    <w:rsid w:val="004A4549"/>
    <w:rsid w:val="004A459E"/>
    <w:rsid w:val="004A4A5B"/>
    <w:rsid w:val="004A4C68"/>
    <w:rsid w:val="004A520D"/>
    <w:rsid w:val="004A5967"/>
    <w:rsid w:val="004A5BB4"/>
    <w:rsid w:val="004A62C9"/>
    <w:rsid w:val="004A6CDD"/>
    <w:rsid w:val="004A7044"/>
    <w:rsid w:val="004A76E6"/>
    <w:rsid w:val="004A775C"/>
    <w:rsid w:val="004A7CDB"/>
    <w:rsid w:val="004A7E75"/>
    <w:rsid w:val="004A7F2C"/>
    <w:rsid w:val="004A7F7C"/>
    <w:rsid w:val="004B0473"/>
    <w:rsid w:val="004B1369"/>
    <w:rsid w:val="004B1780"/>
    <w:rsid w:val="004B1854"/>
    <w:rsid w:val="004B193C"/>
    <w:rsid w:val="004B1F31"/>
    <w:rsid w:val="004B211C"/>
    <w:rsid w:val="004B22D1"/>
    <w:rsid w:val="004B251D"/>
    <w:rsid w:val="004B2520"/>
    <w:rsid w:val="004B293E"/>
    <w:rsid w:val="004B2BA6"/>
    <w:rsid w:val="004B2CFF"/>
    <w:rsid w:val="004B3FE7"/>
    <w:rsid w:val="004B4315"/>
    <w:rsid w:val="004B4851"/>
    <w:rsid w:val="004B4AF3"/>
    <w:rsid w:val="004B4E13"/>
    <w:rsid w:val="004B4E8A"/>
    <w:rsid w:val="004B5E44"/>
    <w:rsid w:val="004B63B6"/>
    <w:rsid w:val="004B66F1"/>
    <w:rsid w:val="004B6995"/>
    <w:rsid w:val="004B6BDC"/>
    <w:rsid w:val="004B6D47"/>
    <w:rsid w:val="004B6E25"/>
    <w:rsid w:val="004B6E56"/>
    <w:rsid w:val="004B7346"/>
    <w:rsid w:val="004B739F"/>
    <w:rsid w:val="004B795F"/>
    <w:rsid w:val="004B7C5A"/>
    <w:rsid w:val="004C01DF"/>
    <w:rsid w:val="004C0C29"/>
    <w:rsid w:val="004C0D95"/>
    <w:rsid w:val="004C0EED"/>
    <w:rsid w:val="004C1034"/>
    <w:rsid w:val="004C12D9"/>
    <w:rsid w:val="004C14C1"/>
    <w:rsid w:val="004C1809"/>
    <w:rsid w:val="004C1D7D"/>
    <w:rsid w:val="004C21D7"/>
    <w:rsid w:val="004C2654"/>
    <w:rsid w:val="004C272F"/>
    <w:rsid w:val="004C2AA3"/>
    <w:rsid w:val="004C2D2D"/>
    <w:rsid w:val="004C2DE0"/>
    <w:rsid w:val="004C3215"/>
    <w:rsid w:val="004C3354"/>
    <w:rsid w:val="004C416B"/>
    <w:rsid w:val="004C46AF"/>
    <w:rsid w:val="004C46C6"/>
    <w:rsid w:val="004C4C52"/>
    <w:rsid w:val="004C540D"/>
    <w:rsid w:val="004C5705"/>
    <w:rsid w:val="004C58BB"/>
    <w:rsid w:val="004C5F47"/>
    <w:rsid w:val="004C62C6"/>
    <w:rsid w:val="004C6457"/>
    <w:rsid w:val="004C65E1"/>
    <w:rsid w:val="004C6927"/>
    <w:rsid w:val="004C70F2"/>
    <w:rsid w:val="004C71CF"/>
    <w:rsid w:val="004C73DB"/>
    <w:rsid w:val="004C7625"/>
    <w:rsid w:val="004C7F74"/>
    <w:rsid w:val="004D04ED"/>
    <w:rsid w:val="004D1AFB"/>
    <w:rsid w:val="004D1C55"/>
    <w:rsid w:val="004D1FB1"/>
    <w:rsid w:val="004D24C8"/>
    <w:rsid w:val="004D29C2"/>
    <w:rsid w:val="004D30CC"/>
    <w:rsid w:val="004D36DE"/>
    <w:rsid w:val="004D3CA7"/>
    <w:rsid w:val="004D3D77"/>
    <w:rsid w:val="004D4046"/>
    <w:rsid w:val="004D40DD"/>
    <w:rsid w:val="004D452F"/>
    <w:rsid w:val="004D4775"/>
    <w:rsid w:val="004D4D23"/>
    <w:rsid w:val="004D5561"/>
    <w:rsid w:val="004D5B1A"/>
    <w:rsid w:val="004D5DD1"/>
    <w:rsid w:val="004D5E4E"/>
    <w:rsid w:val="004D6458"/>
    <w:rsid w:val="004D6933"/>
    <w:rsid w:val="004D6D2A"/>
    <w:rsid w:val="004D6FD5"/>
    <w:rsid w:val="004D6FD9"/>
    <w:rsid w:val="004D765D"/>
    <w:rsid w:val="004D7733"/>
    <w:rsid w:val="004D7A9A"/>
    <w:rsid w:val="004D7B42"/>
    <w:rsid w:val="004E0629"/>
    <w:rsid w:val="004E08AD"/>
    <w:rsid w:val="004E1405"/>
    <w:rsid w:val="004E1465"/>
    <w:rsid w:val="004E14A6"/>
    <w:rsid w:val="004E1518"/>
    <w:rsid w:val="004E1591"/>
    <w:rsid w:val="004E1788"/>
    <w:rsid w:val="004E17FA"/>
    <w:rsid w:val="004E1AF6"/>
    <w:rsid w:val="004E1D23"/>
    <w:rsid w:val="004E265C"/>
    <w:rsid w:val="004E2ADD"/>
    <w:rsid w:val="004E2CA9"/>
    <w:rsid w:val="004E2FDE"/>
    <w:rsid w:val="004E306D"/>
    <w:rsid w:val="004E3530"/>
    <w:rsid w:val="004E35D3"/>
    <w:rsid w:val="004E375B"/>
    <w:rsid w:val="004E3EFD"/>
    <w:rsid w:val="004E47F7"/>
    <w:rsid w:val="004E52D4"/>
    <w:rsid w:val="004E54B1"/>
    <w:rsid w:val="004E5694"/>
    <w:rsid w:val="004E59A1"/>
    <w:rsid w:val="004E64AD"/>
    <w:rsid w:val="004E64D5"/>
    <w:rsid w:val="004E6588"/>
    <w:rsid w:val="004E6E9E"/>
    <w:rsid w:val="004E70D7"/>
    <w:rsid w:val="004E7110"/>
    <w:rsid w:val="004F02AC"/>
    <w:rsid w:val="004F063E"/>
    <w:rsid w:val="004F0B02"/>
    <w:rsid w:val="004F11A6"/>
    <w:rsid w:val="004F141F"/>
    <w:rsid w:val="004F17CC"/>
    <w:rsid w:val="004F1F2E"/>
    <w:rsid w:val="004F201C"/>
    <w:rsid w:val="004F271A"/>
    <w:rsid w:val="004F2D04"/>
    <w:rsid w:val="004F31B0"/>
    <w:rsid w:val="004F339D"/>
    <w:rsid w:val="004F3696"/>
    <w:rsid w:val="004F36C1"/>
    <w:rsid w:val="004F3D87"/>
    <w:rsid w:val="004F3FAC"/>
    <w:rsid w:val="004F4277"/>
    <w:rsid w:val="004F4867"/>
    <w:rsid w:val="004F4A0A"/>
    <w:rsid w:val="004F4B3E"/>
    <w:rsid w:val="004F5155"/>
    <w:rsid w:val="004F61FD"/>
    <w:rsid w:val="004F6580"/>
    <w:rsid w:val="004F6DA0"/>
    <w:rsid w:val="004F74DD"/>
    <w:rsid w:val="004F765B"/>
    <w:rsid w:val="004F7FBE"/>
    <w:rsid w:val="005004DF"/>
    <w:rsid w:val="00500893"/>
    <w:rsid w:val="005008F9"/>
    <w:rsid w:val="00500B4F"/>
    <w:rsid w:val="00500D5F"/>
    <w:rsid w:val="00500ED5"/>
    <w:rsid w:val="005010DE"/>
    <w:rsid w:val="005012D6"/>
    <w:rsid w:val="0050197E"/>
    <w:rsid w:val="00501CFE"/>
    <w:rsid w:val="00501E74"/>
    <w:rsid w:val="0050256F"/>
    <w:rsid w:val="005029E9"/>
    <w:rsid w:val="00502CED"/>
    <w:rsid w:val="00502F1D"/>
    <w:rsid w:val="00503003"/>
    <w:rsid w:val="0050315D"/>
    <w:rsid w:val="0050366B"/>
    <w:rsid w:val="00503757"/>
    <w:rsid w:val="00504645"/>
    <w:rsid w:val="00504806"/>
    <w:rsid w:val="00504841"/>
    <w:rsid w:val="00504D55"/>
    <w:rsid w:val="00505125"/>
    <w:rsid w:val="005053EA"/>
    <w:rsid w:val="005057ED"/>
    <w:rsid w:val="00505F4C"/>
    <w:rsid w:val="0050609B"/>
    <w:rsid w:val="0050668B"/>
    <w:rsid w:val="00506747"/>
    <w:rsid w:val="005069B3"/>
    <w:rsid w:val="005069BE"/>
    <w:rsid w:val="00506E2C"/>
    <w:rsid w:val="00506FBE"/>
    <w:rsid w:val="005075C1"/>
    <w:rsid w:val="00507A06"/>
    <w:rsid w:val="00507B54"/>
    <w:rsid w:val="00507E5E"/>
    <w:rsid w:val="0051093F"/>
    <w:rsid w:val="00510AFA"/>
    <w:rsid w:val="00510CF1"/>
    <w:rsid w:val="00510FE0"/>
    <w:rsid w:val="00511AB3"/>
    <w:rsid w:val="00511DF7"/>
    <w:rsid w:val="00512329"/>
    <w:rsid w:val="00512545"/>
    <w:rsid w:val="005127C3"/>
    <w:rsid w:val="0051280E"/>
    <w:rsid w:val="00512BCC"/>
    <w:rsid w:val="00512F06"/>
    <w:rsid w:val="005133C4"/>
    <w:rsid w:val="005141C4"/>
    <w:rsid w:val="00514566"/>
    <w:rsid w:val="00514716"/>
    <w:rsid w:val="005148CD"/>
    <w:rsid w:val="005149B3"/>
    <w:rsid w:val="00514AB6"/>
    <w:rsid w:val="00514B3B"/>
    <w:rsid w:val="00514B5F"/>
    <w:rsid w:val="00514C1C"/>
    <w:rsid w:val="00514DF4"/>
    <w:rsid w:val="00514FEA"/>
    <w:rsid w:val="00515464"/>
    <w:rsid w:val="005154B1"/>
    <w:rsid w:val="00515875"/>
    <w:rsid w:val="00515AF3"/>
    <w:rsid w:val="00515C77"/>
    <w:rsid w:val="00515D24"/>
    <w:rsid w:val="00515DEA"/>
    <w:rsid w:val="0051636D"/>
    <w:rsid w:val="005164AD"/>
    <w:rsid w:val="00516566"/>
    <w:rsid w:val="00516D0C"/>
    <w:rsid w:val="00516E9B"/>
    <w:rsid w:val="005173BD"/>
    <w:rsid w:val="005177DD"/>
    <w:rsid w:val="005178AC"/>
    <w:rsid w:val="00517C5D"/>
    <w:rsid w:val="00520230"/>
    <w:rsid w:val="0052048B"/>
    <w:rsid w:val="005205A3"/>
    <w:rsid w:val="005208C6"/>
    <w:rsid w:val="005219F0"/>
    <w:rsid w:val="00522431"/>
    <w:rsid w:val="0052290F"/>
    <w:rsid w:val="00522B41"/>
    <w:rsid w:val="00523271"/>
    <w:rsid w:val="0052330C"/>
    <w:rsid w:val="00524061"/>
    <w:rsid w:val="005248EE"/>
    <w:rsid w:val="0052499F"/>
    <w:rsid w:val="00524E3A"/>
    <w:rsid w:val="005253C8"/>
    <w:rsid w:val="005256B6"/>
    <w:rsid w:val="00525BD1"/>
    <w:rsid w:val="00525C4C"/>
    <w:rsid w:val="00525D88"/>
    <w:rsid w:val="00525F08"/>
    <w:rsid w:val="005266D7"/>
    <w:rsid w:val="00527444"/>
    <w:rsid w:val="00527AA2"/>
    <w:rsid w:val="00527B53"/>
    <w:rsid w:val="00527BA4"/>
    <w:rsid w:val="00527C3A"/>
    <w:rsid w:val="00530A91"/>
    <w:rsid w:val="00530CFC"/>
    <w:rsid w:val="00530DBC"/>
    <w:rsid w:val="00530EBC"/>
    <w:rsid w:val="00531D6F"/>
    <w:rsid w:val="005320F0"/>
    <w:rsid w:val="00532518"/>
    <w:rsid w:val="005332F6"/>
    <w:rsid w:val="005333BE"/>
    <w:rsid w:val="005339EF"/>
    <w:rsid w:val="00533D9E"/>
    <w:rsid w:val="00533FC7"/>
    <w:rsid w:val="0053407B"/>
    <w:rsid w:val="0053434B"/>
    <w:rsid w:val="005343D9"/>
    <w:rsid w:val="005344E1"/>
    <w:rsid w:val="00534824"/>
    <w:rsid w:val="005348BF"/>
    <w:rsid w:val="00534DE1"/>
    <w:rsid w:val="0053504F"/>
    <w:rsid w:val="00535100"/>
    <w:rsid w:val="005358F3"/>
    <w:rsid w:val="005366A1"/>
    <w:rsid w:val="005369D5"/>
    <w:rsid w:val="00536CA4"/>
    <w:rsid w:val="00536CCD"/>
    <w:rsid w:val="00536D4C"/>
    <w:rsid w:val="0053702F"/>
    <w:rsid w:val="00537263"/>
    <w:rsid w:val="005376F8"/>
    <w:rsid w:val="005379EF"/>
    <w:rsid w:val="00537F36"/>
    <w:rsid w:val="00540033"/>
    <w:rsid w:val="00540382"/>
    <w:rsid w:val="005403C2"/>
    <w:rsid w:val="00540709"/>
    <w:rsid w:val="00540FE3"/>
    <w:rsid w:val="00541A05"/>
    <w:rsid w:val="00541CC7"/>
    <w:rsid w:val="00541D88"/>
    <w:rsid w:val="00541DF5"/>
    <w:rsid w:val="005422B8"/>
    <w:rsid w:val="00542502"/>
    <w:rsid w:val="00542709"/>
    <w:rsid w:val="00542BFF"/>
    <w:rsid w:val="00542FA8"/>
    <w:rsid w:val="0054349E"/>
    <w:rsid w:val="00543A62"/>
    <w:rsid w:val="00543FCF"/>
    <w:rsid w:val="005442D0"/>
    <w:rsid w:val="0054440B"/>
    <w:rsid w:val="0054483A"/>
    <w:rsid w:val="00544EF2"/>
    <w:rsid w:val="00545232"/>
    <w:rsid w:val="00545998"/>
    <w:rsid w:val="00545D3B"/>
    <w:rsid w:val="0054621B"/>
    <w:rsid w:val="00546692"/>
    <w:rsid w:val="005466E2"/>
    <w:rsid w:val="005470F9"/>
    <w:rsid w:val="00547677"/>
    <w:rsid w:val="00547A4D"/>
    <w:rsid w:val="00547F96"/>
    <w:rsid w:val="00550AA0"/>
    <w:rsid w:val="0055149E"/>
    <w:rsid w:val="00551978"/>
    <w:rsid w:val="00552170"/>
    <w:rsid w:val="0055235D"/>
    <w:rsid w:val="005529B2"/>
    <w:rsid w:val="00552AE0"/>
    <w:rsid w:val="00552F33"/>
    <w:rsid w:val="00552FDF"/>
    <w:rsid w:val="0055303C"/>
    <w:rsid w:val="00553195"/>
    <w:rsid w:val="0055324B"/>
    <w:rsid w:val="005533F7"/>
    <w:rsid w:val="00553947"/>
    <w:rsid w:val="00553B35"/>
    <w:rsid w:val="00553C9C"/>
    <w:rsid w:val="00553DA8"/>
    <w:rsid w:val="0055413D"/>
    <w:rsid w:val="0055434D"/>
    <w:rsid w:val="005543D8"/>
    <w:rsid w:val="00554CEB"/>
    <w:rsid w:val="0055548B"/>
    <w:rsid w:val="00555514"/>
    <w:rsid w:val="005556ED"/>
    <w:rsid w:val="00555793"/>
    <w:rsid w:val="005557FE"/>
    <w:rsid w:val="00555BF7"/>
    <w:rsid w:val="0055623D"/>
    <w:rsid w:val="0055639E"/>
    <w:rsid w:val="00556441"/>
    <w:rsid w:val="00556543"/>
    <w:rsid w:val="005568D7"/>
    <w:rsid w:val="00556AD8"/>
    <w:rsid w:val="00557261"/>
    <w:rsid w:val="0055759C"/>
    <w:rsid w:val="005575D0"/>
    <w:rsid w:val="00557730"/>
    <w:rsid w:val="00557A6D"/>
    <w:rsid w:val="00557F14"/>
    <w:rsid w:val="0056010A"/>
    <w:rsid w:val="005604A0"/>
    <w:rsid w:val="005604E4"/>
    <w:rsid w:val="00560876"/>
    <w:rsid w:val="00560A75"/>
    <w:rsid w:val="00560B23"/>
    <w:rsid w:val="00560D83"/>
    <w:rsid w:val="00561582"/>
    <w:rsid w:val="00562D15"/>
    <w:rsid w:val="00562D90"/>
    <w:rsid w:val="00563398"/>
    <w:rsid w:val="0056385C"/>
    <w:rsid w:val="00563B17"/>
    <w:rsid w:val="00563BC6"/>
    <w:rsid w:val="00564672"/>
    <w:rsid w:val="00564684"/>
    <w:rsid w:val="005646B4"/>
    <w:rsid w:val="00564B32"/>
    <w:rsid w:val="00565591"/>
    <w:rsid w:val="00565595"/>
    <w:rsid w:val="005656F3"/>
    <w:rsid w:val="005657E0"/>
    <w:rsid w:val="005658FE"/>
    <w:rsid w:val="00566182"/>
    <w:rsid w:val="00567043"/>
    <w:rsid w:val="00567666"/>
    <w:rsid w:val="0056787E"/>
    <w:rsid w:val="00567B78"/>
    <w:rsid w:val="00567FAC"/>
    <w:rsid w:val="00570230"/>
    <w:rsid w:val="0057056E"/>
    <w:rsid w:val="005707BC"/>
    <w:rsid w:val="00570B3A"/>
    <w:rsid w:val="00570E63"/>
    <w:rsid w:val="00571341"/>
    <w:rsid w:val="00571622"/>
    <w:rsid w:val="00571907"/>
    <w:rsid w:val="0057219A"/>
    <w:rsid w:val="00572358"/>
    <w:rsid w:val="005727AA"/>
    <w:rsid w:val="00572975"/>
    <w:rsid w:val="00572BC5"/>
    <w:rsid w:val="00572CE7"/>
    <w:rsid w:val="0057322F"/>
    <w:rsid w:val="00573AC3"/>
    <w:rsid w:val="00573B1C"/>
    <w:rsid w:val="00573C54"/>
    <w:rsid w:val="00573E94"/>
    <w:rsid w:val="00573F4E"/>
    <w:rsid w:val="00573FFF"/>
    <w:rsid w:val="00574212"/>
    <w:rsid w:val="00574A44"/>
    <w:rsid w:val="00575029"/>
    <w:rsid w:val="00575245"/>
    <w:rsid w:val="005755A5"/>
    <w:rsid w:val="0057574F"/>
    <w:rsid w:val="005757B5"/>
    <w:rsid w:val="00575A38"/>
    <w:rsid w:val="00575D14"/>
    <w:rsid w:val="00575EAD"/>
    <w:rsid w:val="0057600B"/>
    <w:rsid w:val="005767A8"/>
    <w:rsid w:val="00576E1F"/>
    <w:rsid w:val="005774B5"/>
    <w:rsid w:val="00577A24"/>
    <w:rsid w:val="00577A75"/>
    <w:rsid w:val="00577EC3"/>
    <w:rsid w:val="0058071C"/>
    <w:rsid w:val="005807D7"/>
    <w:rsid w:val="00580AD7"/>
    <w:rsid w:val="00580C07"/>
    <w:rsid w:val="00580D2D"/>
    <w:rsid w:val="00580E36"/>
    <w:rsid w:val="005811D9"/>
    <w:rsid w:val="005813CA"/>
    <w:rsid w:val="00581DCA"/>
    <w:rsid w:val="00582560"/>
    <w:rsid w:val="00582769"/>
    <w:rsid w:val="00582AB5"/>
    <w:rsid w:val="00582AE1"/>
    <w:rsid w:val="00582FC8"/>
    <w:rsid w:val="00583056"/>
    <w:rsid w:val="0058306A"/>
    <w:rsid w:val="00583431"/>
    <w:rsid w:val="005836B6"/>
    <w:rsid w:val="0058396C"/>
    <w:rsid w:val="00584063"/>
    <w:rsid w:val="005845C6"/>
    <w:rsid w:val="00584B1F"/>
    <w:rsid w:val="00584CC2"/>
    <w:rsid w:val="005850E9"/>
    <w:rsid w:val="0058522B"/>
    <w:rsid w:val="005855B7"/>
    <w:rsid w:val="00585801"/>
    <w:rsid w:val="00585AAF"/>
    <w:rsid w:val="00585C17"/>
    <w:rsid w:val="00585DB6"/>
    <w:rsid w:val="00585F6C"/>
    <w:rsid w:val="0058633C"/>
    <w:rsid w:val="00586894"/>
    <w:rsid w:val="00586BF8"/>
    <w:rsid w:val="00586E83"/>
    <w:rsid w:val="00586F2B"/>
    <w:rsid w:val="00587228"/>
    <w:rsid w:val="0058743D"/>
    <w:rsid w:val="0058754F"/>
    <w:rsid w:val="0058762D"/>
    <w:rsid w:val="00590557"/>
    <w:rsid w:val="00591021"/>
    <w:rsid w:val="00591542"/>
    <w:rsid w:val="00591A58"/>
    <w:rsid w:val="00591D9F"/>
    <w:rsid w:val="00591FB8"/>
    <w:rsid w:val="00592292"/>
    <w:rsid w:val="005924E4"/>
    <w:rsid w:val="00592C10"/>
    <w:rsid w:val="00593114"/>
    <w:rsid w:val="00593221"/>
    <w:rsid w:val="00593967"/>
    <w:rsid w:val="00593CCC"/>
    <w:rsid w:val="00593F20"/>
    <w:rsid w:val="0059425A"/>
    <w:rsid w:val="005944A2"/>
    <w:rsid w:val="005947DB"/>
    <w:rsid w:val="00594A63"/>
    <w:rsid w:val="00594F54"/>
    <w:rsid w:val="005952AA"/>
    <w:rsid w:val="0059533A"/>
    <w:rsid w:val="00595367"/>
    <w:rsid w:val="005954FE"/>
    <w:rsid w:val="00595510"/>
    <w:rsid w:val="00595821"/>
    <w:rsid w:val="00595862"/>
    <w:rsid w:val="00595ECB"/>
    <w:rsid w:val="005962FD"/>
    <w:rsid w:val="00596D17"/>
    <w:rsid w:val="00596EA4"/>
    <w:rsid w:val="005971BC"/>
    <w:rsid w:val="00597350"/>
    <w:rsid w:val="005979DC"/>
    <w:rsid w:val="00597E71"/>
    <w:rsid w:val="00597F7E"/>
    <w:rsid w:val="005A0262"/>
    <w:rsid w:val="005A0571"/>
    <w:rsid w:val="005A077E"/>
    <w:rsid w:val="005A0A30"/>
    <w:rsid w:val="005A0E14"/>
    <w:rsid w:val="005A132E"/>
    <w:rsid w:val="005A14D7"/>
    <w:rsid w:val="005A17EE"/>
    <w:rsid w:val="005A1A31"/>
    <w:rsid w:val="005A1B9D"/>
    <w:rsid w:val="005A1C64"/>
    <w:rsid w:val="005A242A"/>
    <w:rsid w:val="005A2485"/>
    <w:rsid w:val="005A29F4"/>
    <w:rsid w:val="005A2F5D"/>
    <w:rsid w:val="005A2F6A"/>
    <w:rsid w:val="005A336B"/>
    <w:rsid w:val="005A39DA"/>
    <w:rsid w:val="005A3D98"/>
    <w:rsid w:val="005A3E99"/>
    <w:rsid w:val="005A4F5B"/>
    <w:rsid w:val="005A5204"/>
    <w:rsid w:val="005A52D9"/>
    <w:rsid w:val="005A57B8"/>
    <w:rsid w:val="005A57E2"/>
    <w:rsid w:val="005A6029"/>
    <w:rsid w:val="005A650B"/>
    <w:rsid w:val="005A65D9"/>
    <w:rsid w:val="005A6CC6"/>
    <w:rsid w:val="005A6CE4"/>
    <w:rsid w:val="005A6D3B"/>
    <w:rsid w:val="005A70E8"/>
    <w:rsid w:val="005A75C9"/>
    <w:rsid w:val="005A7DFB"/>
    <w:rsid w:val="005A7E81"/>
    <w:rsid w:val="005A7FF8"/>
    <w:rsid w:val="005B053E"/>
    <w:rsid w:val="005B06C8"/>
    <w:rsid w:val="005B0AA8"/>
    <w:rsid w:val="005B13C0"/>
    <w:rsid w:val="005B1EBA"/>
    <w:rsid w:val="005B201E"/>
    <w:rsid w:val="005B237E"/>
    <w:rsid w:val="005B24FD"/>
    <w:rsid w:val="005B2954"/>
    <w:rsid w:val="005B2A70"/>
    <w:rsid w:val="005B2B15"/>
    <w:rsid w:val="005B2C37"/>
    <w:rsid w:val="005B2DAD"/>
    <w:rsid w:val="005B30C5"/>
    <w:rsid w:val="005B3414"/>
    <w:rsid w:val="005B363E"/>
    <w:rsid w:val="005B36E4"/>
    <w:rsid w:val="005B36E6"/>
    <w:rsid w:val="005B3CF3"/>
    <w:rsid w:val="005B409E"/>
    <w:rsid w:val="005B4419"/>
    <w:rsid w:val="005B459E"/>
    <w:rsid w:val="005B47F8"/>
    <w:rsid w:val="005B48C8"/>
    <w:rsid w:val="005B517F"/>
    <w:rsid w:val="005B51DB"/>
    <w:rsid w:val="005B54B1"/>
    <w:rsid w:val="005B56A3"/>
    <w:rsid w:val="005B573B"/>
    <w:rsid w:val="005B6257"/>
    <w:rsid w:val="005B65B9"/>
    <w:rsid w:val="005B6A0B"/>
    <w:rsid w:val="005B6C4E"/>
    <w:rsid w:val="005B6C94"/>
    <w:rsid w:val="005B6CD7"/>
    <w:rsid w:val="005B71EE"/>
    <w:rsid w:val="005B77A7"/>
    <w:rsid w:val="005B7AEB"/>
    <w:rsid w:val="005B7E36"/>
    <w:rsid w:val="005B7EDD"/>
    <w:rsid w:val="005B7F51"/>
    <w:rsid w:val="005C025C"/>
    <w:rsid w:val="005C02EB"/>
    <w:rsid w:val="005C0942"/>
    <w:rsid w:val="005C0A9B"/>
    <w:rsid w:val="005C0B04"/>
    <w:rsid w:val="005C1082"/>
    <w:rsid w:val="005C111A"/>
    <w:rsid w:val="005C1BBD"/>
    <w:rsid w:val="005C1DBA"/>
    <w:rsid w:val="005C22CC"/>
    <w:rsid w:val="005C24FF"/>
    <w:rsid w:val="005C27B3"/>
    <w:rsid w:val="005C28A4"/>
    <w:rsid w:val="005C2F11"/>
    <w:rsid w:val="005C3033"/>
    <w:rsid w:val="005C3466"/>
    <w:rsid w:val="005C3719"/>
    <w:rsid w:val="005C39BB"/>
    <w:rsid w:val="005C429C"/>
    <w:rsid w:val="005C489A"/>
    <w:rsid w:val="005C4BC4"/>
    <w:rsid w:val="005C565F"/>
    <w:rsid w:val="005C5B08"/>
    <w:rsid w:val="005C5C05"/>
    <w:rsid w:val="005C5C18"/>
    <w:rsid w:val="005C5F32"/>
    <w:rsid w:val="005C61DB"/>
    <w:rsid w:val="005C64B3"/>
    <w:rsid w:val="005C688D"/>
    <w:rsid w:val="005C7051"/>
    <w:rsid w:val="005C772E"/>
    <w:rsid w:val="005C78C4"/>
    <w:rsid w:val="005C7922"/>
    <w:rsid w:val="005C7C7F"/>
    <w:rsid w:val="005C7EC9"/>
    <w:rsid w:val="005D0190"/>
    <w:rsid w:val="005D062C"/>
    <w:rsid w:val="005D0A58"/>
    <w:rsid w:val="005D14E3"/>
    <w:rsid w:val="005D1566"/>
    <w:rsid w:val="005D189F"/>
    <w:rsid w:val="005D197E"/>
    <w:rsid w:val="005D24B9"/>
    <w:rsid w:val="005D26A7"/>
    <w:rsid w:val="005D26B0"/>
    <w:rsid w:val="005D29DE"/>
    <w:rsid w:val="005D2CE2"/>
    <w:rsid w:val="005D4013"/>
    <w:rsid w:val="005D408D"/>
    <w:rsid w:val="005D408F"/>
    <w:rsid w:val="005D482E"/>
    <w:rsid w:val="005D4931"/>
    <w:rsid w:val="005D4BF9"/>
    <w:rsid w:val="005D51BC"/>
    <w:rsid w:val="005D5985"/>
    <w:rsid w:val="005D599F"/>
    <w:rsid w:val="005D5E14"/>
    <w:rsid w:val="005D6016"/>
    <w:rsid w:val="005D60E6"/>
    <w:rsid w:val="005D6314"/>
    <w:rsid w:val="005D6415"/>
    <w:rsid w:val="005D6BD3"/>
    <w:rsid w:val="005D6E5F"/>
    <w:rsid w:val="005D7073"/>
    <w:rsid w:val="005D726C"/>
    <w:rsid w:val="005D74B7"/>
    <w:rsid w:val="005D7661"/>
    <w:rsid w:val="005D7BDC"/>
    <w:rsid w:val="005E0A67"/>
    <w:rsid w:val="005E0BC5"/>
    <w:rsid w:val="005E15D7"/>
    <w:rsid w:val="005E17ED"/>
    <w:rsid w:val="005E1835"/>
    <w:rsid w:val="005E195E"/>
    <w:rsid w:val="005E1B1F"/>
    <w:rsid w:val="005E1BB7"/>
    <w:rsid w:val="005E1EEB"/>
    <w:rsid w:val="005E2851"/>
    <w:rsid w:val="005E2A02"/>
    <w:rsid w:val="005E2B42"/>
    <w:rsid w:val="005E31F5"/>
    <w:rsid w:val="005E3218"/>
    <w:rsid w:val="005E3284"/>
    <w:rsid w:val="005E3339"/>
    <w:rsid w:val="005E35F1"/>
    <w:rsid w:val="005E46C0"/>
    <w:rsid w:val="005E4FEC"/>
    <w:rsid w:val="005E504F"/>
    <w:rsid w:val="005E50E2"/>
    <w:rsid w:val="005E5657"/>
    <w:rsid w:val="005E5B1B"/>
    <w:rsid w:val="005E5BD3"/>
    <w:rsid w:val="005E5FE3"/>
    <w:rsid w:val="005E644F"/>
    <w:rsid w:val="005E6DA0"/>
    <w:rsid w:val="005E6F67"/>
    <w:rsid w:val="005E762A"/>
    <w:rsid w:val="005E7A06"/>
    <w:rsid w:val="005E7F83"/>
    <w:rsid w:val="005F07C8"/>
    <w:rsid w:val="005F0B00"/>
    <w:rsid w:val="005F1053"/>
    <w:rsid w:val="005F13EA"/>
    <w:rsid w:val="005F171D"/>
    <w:rsid w:val="005F1EE8"/>
    <w:rsid w:val="005F1F3A"/>
    <w:rsid w:val="005F1FF1"/>
    <w:rsid w:val="005F2129"/>
    <w:rsid w:val="005F2132"/>
    <w:rsid w:val="005F2520"/>
    <w:rsid w:val="005F28FC"/>
    <w:rsid w:val="005F293D"/>
    <w:rsid w:val="005F31B7"/>
    <w:rsid w:val="005F31E3"/>
    <w:rsid w:val="005F3444"/>
    <w:rsid w:val="005F3C01"/>
    <w:rsid w:val="005F3C1B"/>
    <w:rsid w:val="005F475E"/>
    <w:rsid w:val="005F4D62"/>
    <w:rsid w:val="005F4EC2"/>
    <w:rsid w:val="005F4F73"/>
    <w:rsid w:val="005F5165"/>
    <w:rsid w:val="005F544E"/>
    <w:rsid w:val="005F56A9"/>
    <w:rsid w:val="005F576F"/>
    <w:rsid w:val="005F5A26"/>
    <w:rsid w:val="005F60BF"/>
    <w:rsid w:val="005F6976"/>
    <w:rsid w:val="005F70F2"/>
    <w:rsid w:val="00600088"/>
    <w:rsid w:val="00600338"/>
    <w:rsid w:val="00600396"/>
    <w:rsid w:val="006005DB"/>
    <w:rsid w:val="00600762"/>
    <w:rsid w:val="006009AD"/>
    <w:rsid w:val="00601857"/>
    <w:rsid w:val="0060191B"/>
    <w:rsid w:val="00601CFC"/>
    <w:rsid w:val="00601D45"/>
    <w:rsid w:val="006021C0"/>
    <w:rsid w:val="00602285"/>
    <w:rsid w:val="00602356"/>
    <w:rsid w:val="0060274B"/>
    <w:rsid w:val="00603AC1"/>
    <w:rsid w:val="0060400A"/>
    <w:rsid w:val="006043F6"/>
    <w:rsid w:val="006046C0"/>
    <w:rsid w:val="00604948"/>
    <w:rsid w:val="00604B96"/>
    <w:rsid w:val="00605F5B"/>
    <w:rsid w:val="00606AC4"/>
    <w:rsid w:val="00606D82"/>
    <w:rsid w:val="0060723F"/>
    <w:rsid w:val="00607255"/>
    <w:rsid w:val="00607498"/>
    <w:rsid w:val="00607984"/>
    <w:rsid w:val="00607A0A"/>
    <w:rsid w:val="00607A4D"/>
    <w:rsid w:val="00607EDA"/>
    <w:rsid w:val="00610278"/>
    <w:rsid w:val="006102CC"/>
    <w:rsid w:val="0061070C"/>
    <w:rsid w:val="00610A82"/>
    <w:rsid w:val="00610C74"/>
    <w:rsid w:val="00610C76"/>
    <w:rsid w:val="00610F62"/>
    <w:rsid w:val="00610FE4"/>
    <w:rsid w:val="00611C59"/>
    <w:rsid w:val="006120FB"/>
    <w:rsid w:val="00612C1D"/>
    <w:rsid w:val="00612CB4"/>
    <w:rsid w:val="00612CC6"/>
    <w:rsid w:val="006133A1"/>
    <w:rsid w:val="00613CED"/>
    <w:rsid w:val="00614C84"/>
    <w:rsid w:val="00614EC7"/>
    <w:rsid w:val="0061536D"/>
    <w:rsid w:val="00615457"/>
    <w:rsid w:val="00615607"/>
    <w:rsid w:val="00615DBE"/>
    <w:rsid w:val="00615DF5"/>
    <w:rsid w:val="00615F78"/>
    <w:rsid w:val="00616490"/>
    <w:rsid w:val="0061687B"/>
    <w:rsid w:val="00616BE9"/>
    <w:rsid w:val="00617002"/>
    <w:rsid w:val="00617116"/>
    <w:rsid w:val="0061794D"/>
    <w:rsid w:val="00617AC2"/>
    <w:rsid w:val="00617F32"/>
    <w:rsid w:val="00620012"/>
    <w:rsid w:val="006205DE"/>
    <w:rsid w:val="00620BD1"/>
    <w:rsid w:val="00620C92"/>
    <w:rsid w:val="00621125"/>
    <w:rsid w:val="0062116E"/>
    <w:rsid w:val="006212DB"/>
    <w:rsid w:val="00621C9A"/>
    <w:rsid w:val="00622134"/>
    <w:rsid w:val="00622344"/>
    <w:rsid w:val="0062236C"/>
    <w:rsid w:val="0062299B"/>
    <w:rsid w:val="00622C67"/>
    <w:rsid w:val="00622D95"/>
    <w:rsid w:val="00622DE5"/>
    <w:rsid w:val="00622F51"/>
    <w:rsid w:val="00623010"/>
    <w:rsid w:val="006231DA"/>
    <w:rsid w:val="0062333E"/>
    <w:rsid w:val="006238A6"/>
    <w:rsid w:val="00623FC8"/>
    <w:rsid w:val="0062407F"/>
    <w:rsid w:val="00624478"/>
    <w:rsid w:val="006245C8"/>
    <w:rsid w:val="00624747"/>
    <w:rsid w:val="00624979"/>
    <w:rsid w:val="00625678"/>
    <w:rsid w:val="0062594D"/>
    <w:rsid w:val="006259AE"/>
    <w:rsid w:val="00625C6F"/>
    <w:rsid w:val="0062633E"/>
    <w:rsid w:val="00626510"/>
    <w:rsid w:val="00626E0E"/>
    <w:rsid w:val="00626E19"/>
    <w:rsid w:val="0062728A"/>
    <w:rsid w:val="00627441"/>
    <w:rsid w:val="00627915"/>
    <w:rsid w:val="00627BA7"/>
    <w:rsid w:val="0063022F"/>
    <w:rsid w:val="00630261"/>
    <w:rsid w:val="00630334"/>
    <w:rsid w:val="00630900"/>
    <w:rsid w:val="00630BBC"/>
    <w:rsid w:val="00630C09"/>
    <w:rsid w:val="00630DBF"/>
    <w:rsid w:val="006314AC"/>
    <w:rsid w:val="00631B84"/>
    <w:rsid w:val="00631EB7"/>
    <w:rsid w:val="0063313B"/>
    <w:rsid w:val="006333E6"/>
    <w:rsid w:val="00633B7D"/>
    <w:rsid w:val="00633BFF"/>
    <w:rsid w:val="006340F5"/>
    <w:rsid w:val="00634208"/>
    <w:rsid w:val="00634226"/>
    <w:rsid w:val="006348ED"/>
    <w:rsid w:val="00634B5B"/>
    <w:rsid w:val="00634D1E"/>
    <w:rsid w:val="00634FA6"/>
    <w:rsid w:val="006354D2"/>
    <w:rsid w:val="006357B7"/>
    <w:rsid w:val="0063588A"/>
    <w:rsid w:val="00635A2D"/>
    <w:rsid w:val="00636154"/>
    <w:rsid w:val="00636613"/>
    <w:rsid w:val="006368A7"/>
    <w:rsid w:val="006368F3"/>
    <w:rsid w:val="00636ECB"/>
    <w:rsid w:val="00637C3A"/>
    <w:rsid w:val="0064001B"/>
    <w:rsid w:val="00640117"/>
    <w:rsid w:val="00640634"/>
    <w:rsid w:val="0064069C"/>
    <w:rsid w:val="00640931"/>
    <w:rsid w:val="0064151B"/>
    <w:rsid w:val="00641623"/>
    <w:rsid w:val="0064171B"/>
    <w:rsid w:val="006417C6"/>
    <w:rsid w:val="00641819"/>
    <w:rsid w:val="00641927"/>
    <w:rsid w:val="00641D1B"/>
    <w:rsid w:val="00642057"/>
    <w:rsid w:val="00642288"/>
    <w:rsid w:val="00642856"/>
    <w:rsid w:val="00642E4A"/>
    <w:rsid w:val="00642EB6"/>
    <w:rsid w:val="00643579"/>
    <w:rsid w:val="00643CBA"/>
    <w:rsid w:val="0064462E"/>
    <w:rsid w:val="006454F6"/>
    <w:rsid w:val="00645CFA"/>
    <w:rsid w:val="00645F70"/>
    <w:rsid w:val="0064650A"/>
    <w:rsid w:val="0064659E"/>
    <w:rsid w:val="006467D5"/>
    <w:rsid w:val="00646E9B"/>
    <w:rsid w:val="00647150"/>
    <w:rsid w:val="00647218"/>
    <w:rsid w:val="00647224"/>
    <w:rsid w:val="0064738D"/>
    <w:rsid w:val="0064771F"/>
    <w:rsid w:val="0064777D"/>
    <w:rsid w:val="006477CE"/>
    <w:rsid w:val="00647971"/>
    <w:rsid w:val="00650DD0"/>
    <w:rsid w:val="00650EDC"/>
    <w:rsid w:val="00650F56"/>
    <w:rsid w:val="00651208"/>
    <w:rsid w:val="00651289"/>
    <w:rsid w:val="00651827"/>
    <w:rsid w:val="00651893"/>
    <w:rsid w:val="00651E8C"/>
    <w:rsid w:val="006522A0"/>
    <w:rsid w:val="006525F8"/>
    <w:rsid w:val="00652709"/>
    <w:rsid w:val="0065293A"/>
    <w:rsid w:val="00652954"/>
    <w:rsid w:val="00652A85"/>
    <w:rsid w:val="00652B51"/>
    <w:rsid w:val="00652BF8"/>
    <w:rsid w:val="0065303B"/>
    <w:rsid w:val="00653122"/>
    <w:rsid w:val="00653881"/>
    <w:rsid w:val="00653919"/>
    <w:rsid w:val="00653955"/>
    <w:rsid w:val="00653B77"/>
    <w:rsid w:val="00653CBC"/>
    <w:rsid w:val="0065468B"/>
    <w:rsid w:val="0065487D"/>
    <w:rsid w:val="006555EA"/>
    <w:rsid w:val="00655E46"/>
    <w:rsid w:val="006560BD"/>
    <w:rsid w:val="006561AE"/>
    <w:rsid w:val="00656448"/>
    <w:rsid w:val="00656496"/>
    <w:rsid w:val="00657908"/>
    <w:rsid w:val="006579A6"/>
    <w:rsid w:val="00657AA0"/>
    <w:rsid w:val="00657C82"/>
    <w:rsid w:val="00657DBE"/>
    <w:rsid w:val="00660227"/>
    <w:rsid w:val="006603B1"/>
    <w:rsid w:val="00660614"/>
    <w:rsid w:val="006607FE"/>
    <w:rsid w:val="00660A0B"/>
    <w:rsid w:val="00660C3B"/>
    <w:rsid w:val="00660CA2"/>
    <w:rsid w:val="00660EA3"/>
    <w:rsid w:val="00661907"/>
    <w:rsid w:val="0066191F"/>
    <w:rsid w:val="0066200A"/>
    <w:rsid w:val="00662417"/>
    <w:rsid w:val="00663066"/>
    <w:rsid w:val="00663358"/>
    <w:rsid w:val="00663CF6"/>
    <w:rsid w:val="00664349"/>
    <w:rsid w:val="00664982"/>
    <w:rsid w:val="00664A4E"/>
    <w:rsid w:val="00664CBC"/>
    <w:rsid w:val="00664F66"/>
    <w:rsid w:val="006651FA"/>
    <w:rsid w:val="006653F6"/>
    <w:rsid w:val="0066577A"/>
    <w:rsid w:val="00665B47"/>
    <w:rsid w:val="00665C88"/>
    <w:rsid w:val="006660B4"/>
    <w:rsid w:val="00666152"/>
    <w:rsid w:val="00666317"/>
    <w:rsid w:val="00667328"/>
    <w:rsid w:val="006673BF"/>
    <w:rsid w:val="00667698"/>
    <w:rsid w:val="00667E77"/>
    <w:rsid w:val="00667F03"/>
    <w:rsid w:val="00667F42"/>
    <w:rsid w:val="006702C7"/>
    <w:rsid w:val="00670ABB"/>
    <w:rsid w:val="00670F84"/>
    <w:rsid w:val="0067124B"/>
    <w:rsid w:val="006714CE"/>
    <w:rsid w:val="00671634"/>
    <w:rsid w:val="006717DB"/>
    <w:rsid w:val="00671827"/>
    <w:rsid w:val="00671B80"/>
    <w:rsid w:val="00671C8B"/>
    <w:rsid w:val="00671E6A"/>
    <w:rsid w:val="0067208A"/>
    <w:rsid w:val="0067250B"/>
    <w:rsid w:val="0067255D"/>
    <w:rsid w:val="006728C6"/>
    <w:rsid w:val="0067293C"/>
    <w:rsid w:val="00672CF9"/>
    <w:rsid w:val="00672D10"/>
    <w:rsid w:val="00673E82"/>
    <w:rsid w:val="00673F83"/>
    <w:rsid w:val="00674073"/>
    <w:rsid w:val="0067445C"/>
    <w:rsid w:val="00674ED6"/>
    <w:rsid w:val="0067505C"/>
    <w:rsid w:val="006751A5"/>
    <w:rsid w:val="006758EA"/>
    <w:rsid w:val="00675C16"/>
    <w:rsid w:val="00676053"/>
    <w:rsid w:val="0067690A"/>
    <w:rsid w:val="00676CBF"/>
    <w:rsid w:val="006800F9"/>
    <w:rsid w:val="0068012B"/>
    <w:rsid w:val="006801C7"/>
    <w:rsid w:val="00680329"/>
    <w:rsid w:val="00680A08"/>
    <w:rsid w:val="00680BB9"/>
    <w:rsid w:val="00680DB6"/>
    <w:rsid w:val="00681ACF"/>
    <w:rsid w:val="00681B51"/>
    <w:rsid w:val="00681C59"/>
    <w:rsid w:val="00681E07"/>
    <w:rsid w:val="00681E14"/>
    <w:rsid w:val="006822CE"/>
    <w:rsid w:val="0068265B"/>
    <w:rsid w:val="00682745"/>
    <w:rsid w:val="00682A98"/>
    <w:rsid w:val="00682CFB"/>
    <w:rsid w:val="00682E97"/>
    <w:rsid w:val="00683242"/>
    <w:rsid w:val="0068343C"/>
    <w:rsid w:val="00683920"/>
    <w:rsid w:val="00683BEB"/>
    <w:rsid w:val="00684E6A"/>
    <w:rsid w:val="00685C2D"/>
    <w:rsid w:val="006863F3"/>
    <w:rsid w:val="00686524"/>
    <w:rsid w:val="00686660"/>
    <w:rsid w:val="00686889"/>
    <w:rsid w:val="00686FD3"/>
    <w:rsid w:val="0068721E"/>
    <w:rsid w:val="006872E0"/>
    <w:rsid w:val="006878C7"/>
    <w:rsid w:val="00687A6C"/>
    <w:rsid w:val="00687B1E"/>
    <w:rsid w:val="00687B8D"/>
    <w:rsid w:val="00687CA5"/>
    <w:rsid w:val="00687EAD"/>
    <w:rsid w:val="00690755"/>
    <w:rsid w:val="0069090A"/>
    <w:rsid w:val="00690A7E"/>
    <w:rsid w:val="006911E7"/>
    <w:rsid w:val="006912AE"/>
    <w:rsid w:val="00692615"/>
    <w:rsid w:val="006926E4"/>
    <w:rsid w:val="00692864"/>
    <w:rsid w:val="00692BFD"/>
    <w:rsid w:val="00692D90"/>
    <w:rsid w:val="00694511"/>
    <w:rsid w:val="00694A7C"/>
    <w:rsid w:val="00694A94"/>
    <w:rsid w:val="00694C20"/>
    <w:rsid w:val="0069553C"/>
    <w:rsid w:val="0069578C"/>
    <w:rsid w:val="00695AEE"/>
    <w:rsid w:val="00695C8F"/>
    <w:rsid w:val="00695D0E"/>
    <w:rsid w:val="00695DFD"/>
    <w:rsid w:val="006963B6"/>
    <w:rsid w:val="00696535"/>
    <w:rsid w:val="00696A2B"/>
    <w:rsid w:val="00696C25"/>
    <w:rsid w:val="00696D14"/>
    <w:rsid w:val="0069723D"/>
    <w:rsid w:val="006976BD"/>
    <w:rsid w:val="006978F2"/>
    <w:rsid w:val="00697C79"/>
    <w:rsid w:val="006A068A"/>
    <w:rsid w:val="006A0AF9"/>
    <w:rsid w:val="006A0C14"/>
    <w:rsid w:val="006A0D5D"/>
    <w:rsid w:val="006A0D76"/>
    <w:rsid w:val="006A0E53"/>
    <w:rsid w:val="006A1028"/>
    <w:rsid w:val="006A118F"/>
    <w:rsid w:val="006A13AD"/>
    <w:rsid w:val="006A1629"/>
    <w:rsid w:val="006A1988"/>
    <w:rsid w:val="006A252D"/>
    <w:rsid w:val="006A2899"/>
    <w:rsid w:val="006A28A2"/>
    <w:rsid w:val="006A2A26"/>
    <w:rsid w:val="006A336A"/>
    <w:rsid w:val="006A34A1"/>
    <w:rsid w:val="006A364D"/>
    <w:rsid w:val="006A3824"/>
    <w:rsid w:val="006A4102"/>
    <w:rsid w:val="006A5518"/>
    <w:rsid w:val="006A5912"/>
    <w:rsid w:val="006A5B3A"/>
    <w:rsid w:val="006A5C6D"/>
    <w:rsid w:val="006A5D28"/>
    <w:rsid w:val="006A6421"/>
    <w:rsid w:val="006A6BC3"/>
    <w:rsid w:val="006A71C3"/>
    <w:rsid w:val="006A7522"/>
    <w:rsid w:val="006A7666"/>
    <w:rsid w:val="006A7E60"/>
    <w:rsid w:val="006B0221"/>
    <w:rsid w:val="006B027C"/>
    <w:rsid w:val="006B0934"/>
    <w:rsid w:val="006B0A20"/>
    <w:rsid w:val="006B1340"/>
    <w:rsid w:val="006B141D"/>
    <w:rsid w:val="006B143A"/>
    <w:rsid w:val="006B166F"/>
    <w:rsid w:val="006B1688"/>
    <w:rsid w:val="006B17EE"/>
    <w:rsid w:val="006B1B01"/>
    <w:rsid w:val="006B1B5F"/>
    <w:rsid w:val="006B1C08"/>
    <w:rsid w:val="006B1C51"/>
    <w:rsid w:val="006B1E8D"/>
    <w:rsid w:val="006B2E82"/>
    <w:rsid w:val="006B2F0E"/>
    <w:rsid w:val="006B36ED"/>
    <w:rsid w:val="006B37D9"/>
    <w:rsid w:val="006B3938"/>
    <w:rsid w:val="006B3957"/>
    <w:rsid w:val="006B3C8A"/>
    <w:rsid w:val="006B4200"/>
    <w:rsid w:val="006B4753"/>
    <w:rsid w:val="006B4999"/>
    <w:rsid w:val="006B4B45"/>
    <w:rsid w:val="006B4EA4"/>
    <w:rsid w:val="006B501B"/>
    <w:rsid w:val="006B51E6"/>
    <w:rsid w:val="006B52BB"/>
    <w:rsid w:val="006B53BD"/>
    <w:rsid w:val="006B580A"/>
    <w:rsid w:val="006B667C"/>
    <w:rsid w:val="006B681A"/>
    <w:rsid w:val="006B70C8"/>
    <w:rsid w:val="006B768F"/>
    <w:rsid w:val="006B783E"/>
    <w:rsid w:val="006B7A9E"/>
    <w:rsid w:val="006C0495"/>
    <w:rsid w:val="006C179B"/>
    <w:rsid w:val="006C1C52"/>
    <w:rsid w:val="006C1C81"/>
    <w:rsid w:val="006C21D8"/>
    <w:rsid w:val="006C252D"/>
    <w:rsid w:val="006C25C2"/>
    <w:rsid w:val="006C2770"/>
    <w:rsid w:val="006C2EC1"/>
    <w:rsid w:val="006C3489"/>
    <w:rsid w:val="006C3580"/>
    <w:rsid w:val="006C36DE"/>
    <w:rsid w:val="006C3DDE"/>
    <w:rsid w:val="006C454D"/>
    <w:rsid w:val="006C4859"/>
    <w:rsid w:val="006C4899"/>
    <w:rsid w:val="006C4A3F"/>
    <w:rsid w:val="006C4B46"/>
    <w:rsid w:val="006C4BB6"/>
    <w:rsid w:val="006C4F0E"/>
    <w:rsid w:val="006C5416"/>
    <w:rsid w:val="006C56D5"/>
    <w:rsid w:val="006C598B"/>
    <w:rsid w:val="006C59CB"/>
    <w:rsid w:val="006C5CD2"/>
    <w:rsid w:val="006C658E"/>
    <w:rsid w:val="006C6685"/>
    <w:rsid w:val="006C6731"/>
    <w:rsid w:val="006C6F46"/>
    <w:rsid w:val="006C6FD2"/>
    <w:rsid w:val="006C7005"/>
    <w:rsid w:val="006C7640"/>
    <w:rsid w:val="006C7642"/>
    <w:rsid w:val="006C77F6"/>
    <w:rsid w:val="006C787F"/>
    <w:rsid w:val="006C7AC9"/>
    <w:rsid w:val="006D0356"/>
    <w:rsid w:val="006D04F8"/>
    <w:rsid w:val="006D0E6F"/>
    <w:rsid w:val="006D0EF4"/>
    <w:rsid w:val="006D11D4"/>
    <w:rsid w:val="006D1920"/>
    <w:rsid w:val="006D1DC5"/>
    <w:rsid w:val="006D24CD"/>
    <w:rsid w:val="006D26A5"/>
    <w:rsid w:val="006D2BCF"/>
    <w:rsid w:val="006D2C6C"/>
    <w:rsid w:val="006D2FDD"/>
    <w:rsid w:val="006D3282"/>
    <w:rsid w:val="006D3D26"/>
    <w:rsid w:val="006D419A"/>
    <w:rsid w:val="006D41CA"/>
    <w:rsid w:val="006D4291"/>
    <w:rsid w:val="006D457A"/>
    <w:rsid w:val="006D4F32"/>
    <w:rsid w:val="006D57F1"/>
    <w:rsid w:val="006D5885"/>
    <w:rsid w:val="006D5FE5"/>
    <w:rsid w:val="006D62C0"/>
    <w:rsid w:val="006D6A19"/>
    <w:rsid w:val="006D6E2C"/>
    <w:rsid w:val="006D6FB1"/>
    <w:rsid w:val="006D6FE3"/>
    <w:rsid w:val="006D73C5"/>
    <w:rsid w:val="006D7652"/>
    <w:rsid w:val="006D7A32"/>
    <w:rsid w:val="006D7AEB"/>
    <w:rsid w:val="006D7C66"/>
    <w:rsid w:val="006D7CB8"/>
    <w:rsid w:val="006E05D0"/>
    <w:rsid w:val="006E07D1"/>
    <w:rsid w:val="006E09AF"/>
    <w:rsid w:val="006E0A52"/>
    <w:rsid w:val="006E0C23"/>
    <w:rsid w:val="006E0ED4"/>
    <w:rsid w:val="006E117C"/>
    <w:rsid w:val="006E1D9E"/>
    <w:rsid w:val="006E2068"/>
    <w:rsid w:val="006E2180"/>
    <w:rsid w:val="006E2CEF"/>
    <w:rsid w:val="006E3BE0"/>
    <w:rsid w:val="006E3D0A"/>
    <w:rsid w:val="006E3ECE"/>
    <w:rsid w:val="006E45E3"/>
    <w:rsid w:val="006E4694"/>
    <w:rsid w:val="006E49AB"/>
    <w:rsid w:val="006E4A95"/>
    <w:rsid w:val="006E5004"/>
    <w:rsid w:val="006E5377"/>
    <w:rsid w:val="006E53F9"/>
    <w:rsid w:val="006E5428"/>
    <w:rsid w:val="006E557B"/>
    <w:rsid w:val="006E6AAE"/>
    <w:rsid w:val="006E6CD6"/>
    <w:rsid w:val="006E6E00"/>
    <w:rsid w:val="006E6F44"/>
    <w:rsid w:val="006E7402"/>
    <w:rsid w:val="006E74F1"/>
    <w:rsid w:val="006F03CB"/>
    <w:rsid w:val="006F06B1"/>
    <w:rsid w:val="006F0B3F"/>
    <w:rsid w:val="006F0D16"/>
    <w:rsid w:val="006F126E"/>
    <w:rsid w:val="006F1533"/>
    <w:rsid w:val="006F15D2"/>
    <w:rsid w:val="006F15F5"/>
    <w:rsid w:val="006F1BD1"/>
    <w:rsid w:val="006F1C7E"/>
    <w:rsid w:val="006F1E11"/>
    <w:rsid w:val="006F288F"/>
    <w:rsid w:val="006F2920"/>
    <w:rsid w:val="006F34A8"/>
    <w:rsid w:val="006F376A"/>
    <w:rsid w:val="006F47A5"/>
    <w:rsid w:val="006F52AB"/>
    <w:rsid w:val="006F584B"/>
    <w:rsid w:val="006F5CD0"/>
    <w:rsid w:val="006F5E5B"/>
    <w:rsid w:val="006F5EA1"/>
    <w:rsid w:val="006F617B"/>
    <w:rsid w:val="006F680C"/>
    <w:rsid w:val="006F7A26"/>
    <w:rsid w:val="006F7FD6"/>
    <w:rsid w:val="007001B3"/>
    <w:rsid w:val="00700451"/>
    <w:rsid w:val="00700936"/>
    <w:rsid w:val="00700AA1"/>
    <w:rsid w:val="00701677"/>
    <w:rsid w:val="00701C5F"/>
    <w:rsid w:val="00701EAC"/>
    <w:rsid w:val="00702366"/>
    <w:rsid w:val="007027A0"/>
    <w:rsid w:val="0070286B"/>
    <w:rsid w:val="0070299E"/>
    <w:rsid w:val="00702AFA"/>
    <w:rsid w:val="00702BCC"/>
    <w:rsid w:val="00702C1A"/>
    <w:rsid w:val="00703144"/>
    <w:rsid w:val="007033EB"/>
    <w:rsid w:val="00703A93"/>
    <w:rsid w:val="00703FD9"/>
    <w:rsid w:val="007041A6"/>
    <w:rsid w:val="0070432B"/>
    <w:rsid w:val="00704659"/>
    <w:rsid w:val="007047F0"/>
    <w:rsid w:val="0070486B"/>
    <w:rsid w:val="00704924"/>
    <w:rsid w:val="0070521C"/>
    <w:rsid w:val="007057B2"/>
    <w:rsid w:val="007058CA"/>
    <w:rsid w:val="007059F7"/>
    <w:rsid w:val="00705ABD"/>
    <w:rsid w:val="00705C1D"/>
    <w:rsid w:val="00705CF2"/>
    <w:rsid w:val="00705DB5"/>
    <w:rsid w:val="00705E84"/>
    <w:rsid w:val="007063AE"/>
    <w:rsid w:val="007065A1"/>
    <w:rsid w:val="007068CA"/>
    <w:rsid w:val="00706FDF"/>
    <w:rsid w:val="0070746B"/>
    <w:rsid w:val="0070760A"/>
    <w:rsid w:val="00707758"/>
    <w:rsid w:val="00707799"/>
    <w:rsid w:val="00707838"/>
    <w:rsid w:val="007079A3"/>
    <w:rsid w:val="00710171"/>
    <w:rsid w:val="007104C5"/>
    <w:rsid w:val="00710FE2"/>
    <w:rsid w:val="007111B7"/>
    <w:rsid w:val="007115BC"/>
    <w:rsid w:val="00711C24"/>
    <w:rsid w:val="007125D8"/>
    <w:rsid w:val="00712AB4"/>
    <w:rsid w:val="00713FC1"/>
    <w:rsid w:val="0071400D"/>
    <w:rsid w:val="0071436F"/>
    <w:rsid w:val="007147A3"/>
    <w:rsid w:val="00714973"/>
    <w:rsid w:val="00714EF1"/>
    <w:rsid w:val="0071574D"/>
    <w:rsid w:val="00715928"/>
    <w:rsid w:val="00715B91"/>
    <w:rsid w:val="00715BE2"/>
    <w:rsid w:val="00716213"/>
    <w:rsid w:val="00716DA3"/>
    <w:rsid w:val="00717455"/>
    <w:rsid w:val="0071757B"/>
    <w:rsid w:val="00717ACD"/>
    <w:rsid w:val="00717CF5"/>
    <w:rsid w:val="0072005A"/>
    <w:rsid w:val="007202AF"/>
    <w:rsid w:val="0072062D"/>
    <w:rsid w:val="00720654"/>
    <w:rsid w:val="007208B8"/>
    <w:rsid w:val="007214E7"/>
    <w:rsid w:val="00721628"/>
    <w:rsid w:val="00721D39"/>
    <w:rsid w:val="00722025"/>
    <w:rsid w:val="007227E0"/>
    <w:rsid w:val="00722A59"/>
    <w:rsid w:val="00722AA6"/>
    <w:rsid w:val="00722CCC"/>
    <w:rsid w:val="00722D36"/>
    <w:rsid w:val="007235F1"/>
    <w:rsid w:val="007238F2"/>
    <w:rsid w:val="00723D89"/>
    <w:rsid w:val="00724042"/>
    <w:rsid w:val="007244E6"/>
    <w:rsid w:val="00724C14"/>
    <w:rsid w:val="00724C3A"/>
    <w:rsid w:val="007252DC"/>
    <w:rsid w:val="007255E4"/>
    <w:rsid w:val="007257E6"/>
    <w:rsid w:val="00726167"/>
    <w:rsid w:val="007263F4"/>
    <w:rsid w:val="00726EBF"/>
    <w:rsid w:val="00726EF1"/>
    <w:rsid w:val="00727165"/>
    <w:rsid w:val="007271F8"/>
    <w:rsid w:val="00727C1C"/>
    <w:rsid w:val="00727DF1"/>
    <w:rsid w:val="00727E1C"/>
    <w:rsid w:val="007303F7"/>
    <w:rsid w:val="007306A9"/>
    <w:rsid w:val="007306EE"/>
    <w:rsid w:val="007307D2"/>
    <w:rsid w:val="007307F0"/>
    <w:rsid w:val="00730BCF"/>
    <w:rsid w:val="00731024"/>
    <w:rsid w:val="00731413"/>
    <w:rsid w:val="0073168E"/>
    <w:rsid w:val="00731D59"/>
    <w:rsid w:val="007320C6"/>
    <w:rsid w:val="00732210"/>
    <w:rsid w:val="007323C1"/>
    <w:rsid w:val="00732552"/>
    <w:rsid w:val="00732B9A"/>
    <w:rsid w:val="00732D18"/>
    <w:rsid w:val="00733074"/>
    <w:rsid w:val="007336D9"/>
    <w:rsid w:val="00733DC0"/>
    <w:rsid w:val="00734313"/>
    <w:rsid w:val="00734966"/>
    <w:rsid w:val="00734F91"/>
    <w:rsid w:val="00735211"/>
    <w:rsid w:val="00735738"/>
    <w:rsid w:val="007359F0"/>
    <w:rsid w:val="00735F00"/>
    <w:rsid w:val="007360F2"/>
    <w:rsid w:val="00736EE2"/>
    <w:rsid w:val="0073710A"/>
    <w:rsid w:val="007373CB"/>
    <w:rsid w:val="00737DCF"/>
    <w:rsid w:val="00737E03"/>
    <w:rsid w:val="00737EC3"/>
    <w:rsid w:val="00737F2E"/>
    <w:rsid w:val="0074050E"/>
    <w:rsid w:val="00740684"/>
    <w:rsid w:val="007408E5"/>
    <w:rsid w:val="00740AE6"/>
    <w:rsid w:val="0074149D"/>
    <w:rsid w:val="00741826"/>
    <w:rsid w:val="00741C20"/>
    <w:rsid w:val="0074248A"/>
    <w:rsid w:val="007426BC"/>
    <w:rsid w:val="0074273B"/>
    <w:rsid w:val="0074285B"/>
    <w:rsid w:val="00742B1E"/>
    <w:rsid w:val="0074318B"/>
    <w:rsid w:val="00743379"/>
    <w:rsid w:val="0074374D"/>
    <w:rsid w:val="00744286"/>
    <w:rsid w:val="0074458D"/>
    <w:rsid w:val="007446E5"/>
    <w:rsid w:val="00744944"/>
    <w:rsid w:val="00745044"/>
    <w:rsid w:val="0074523B"/>
    <w:rsid w:val="00745479"/>
    <w:rsid w:val="007454A9"/>
    <w:rsid w:val="00745577"/>
    <w:rsid w:val="00745813"/>
    <w:rsid w:val="00745AED"/>
    <w:rsid w:val="00745C7C"/>
    <w:rsid w:val="0074662C"/>
    <w:rsid w:val="00746B3B"/>
    <w:rsid w:val="00746F69"/>
    <w:rsid w:val="00747069"/>
    <w:rsid w:val="00750088"/>
    <w:rsid w:val="0075023F"/>
    <w:rsid w:val="00750979"/>
    <w:rsid w:val="00750CAF"/>
    <w:rsid w:val="007516FA"/>
    <w:rsid w:val="007517B8"/>
    <w:rsid w:val="007519AA"/>
    <w:rsid w:val="00751C47"/>
    <w:rsid w:val="00751C4D"/>
    <w:rsid w:val="00751E50"/>
    <w:rsid w:val="00751EAA"/>
    <w:rsid w:val="0075227D"/>
    <w:rsid w:val="007527C2"/>
    <w:rsid w:val="00752CA7"/>
    <w:rsid w:val="007530CF"/>
    <w:rsid w:val="007530D2"/>
    <w:rsid w:val="00753911"/>
    <w:rsid w:val="007539CB"/>
    <w:rsid w:val="00753CCD"/>
    <w:rsid w:val="00753F6B"/>
    <w:rsid w:val="00754AA9"/>
    <w:rsid w:val="0075546B"/>
    <w:rsid w:val="007556A8"/>
    <w:rsid w:val="0075573C"/>
    <w:rsid w:val="00755A5F"/>
    <w:rsid w:val="00755C15"/>
    <w:rsid w:val="00756096"/>
    <w:rsid w:val="00756933"/>
    <w:rsid w:val="00756BE3"/>
    <w:rsid w:val="00756D2F"/>
    <w:rsid w:val="00756F7F"/>
    <w:rsid w:val="00757017"/>
    <w:rsid w:val="00757939"/>
    <w:rsid w:val="00757BEF"/>
    <w:rsid w:val="00757BF4"/>
    <w:rsid w:val="00757FE6"/>
    <w:rsid w:val="0076044F"/>
    <w:rsid w:val="0076073E"/>
    <w:rsid w:val="00761F53"/>
    <w:rsid w:val="00762DB4"/>
    <w:rsid w:val="00762F2B"/>
    <w:rsid w:val="007631A1"/>
    <w:rsid w:val="0076386E"/>
    <w:rsid w:val="007639DE"/>
    <w:rsid w:val="00763C93"/>
    <w:rsid w:val="007642AA"/>
    <w:rsid w:val="00764395"/>
    <w:rsid w:val="007643D0"/>
    <w:rsid w:val="00764708"/>
    <w:rsid w:val="00764909"/>
    <w:rsid w:val="00764966"/>
    <w:rsid w:val="00765234"/>
    <w:rsid w:val="00765750"/>
    <w:rsid w:val="00765921"/>
    <w:rsid w:val="0076598B"/>
    <w:rsid w:val="00765E26"/>
    <w:rsid w:val="00766114"/>
    <w:rsid w:val="0076613A"/>
    <w:rsid w:val="0076646E"/>
    <w:rsid w:val="0076684D"/>
    <w:rsid w:val="00766B80"/>
    <w:rsid w:val="00766CE7"/>
    <w:rsid w:val="00766D81"/>
    <w:rsid w:val="00766D9C"/>
    <w:rsid w:val="00766E27"/>
    <w:rsid w:val="00767204"/>
    <w:rsid w:val="0076726C"/>
    <w:rsid w:val="0076749A"/>
    <w:rsid w:val="0076749D"/>
    <w:rsid w:val="007678AD"/>
    <w:rsid w:val="00770F00"/>
    <w:rsid w:val="007710C8"/>
    <w:rsid w:val="00771115"/>
    <w:rsid w:val="00771185"/>
    <w:rsid w:val="007712FD"/>
    <w:rsid w:val="007721CC"/>
    <w:rsid w:val="00772241"/>
    <w:rsid w:val="00772721"/>
    <w:rsid w:val="007728F7"/>
    <w:rsid w:val="00772A52"/>
    <w:rsid w:val="00772B36"/>
    <w:rsid w:val="00772CAE"/>
    <w:rsid w:val="00772F7B"/>
    <w:rsid w:val="00773089"/>
    <w:rsid w:val="0077331A"/>
    <w:rsid w:val="0077351D"/>
    <w:rsid w:val="00773833"/>
    <w:rsid w:val="007739B9"/>
    <w:rsid w:val="00773ACE"/>
    <w:rsid w:val="007743C5"/>
    <w:rsid w:val="0077464B"/>
    <w:rsid w:val="00774BBA"/>
    <w:rsid w:val="00774DA8"/>
    <w:rsid w:val="00774DF0"/>
    <w:rsid w:val="00774E41"/>
    <w:rsid w:val="00774FE2"/>
    <w:rsid w:val="0077535E"/>
    <w:rsid w:val="00775A0D"/>
    <w:rsid w:val="00775C97"/>
    <w:rsid w:val="007762C4"/>
    <w:rsid w:val="00776F06"/>
    <w:rsid w:val="00776F7C"/>
    <w:rsid w:val="00777695"/>
    <w:rsid w:val="007776A5"/>
    <w:rsid w:val="00777FB6"/>
    <w:rsid w:val="00780C8F"/>
    <w:rsid w:val="00780FF7"/>
    <w:rsid w:val="007810FE"/>
    <w:rsid w:val="00781D1E"/>
    <w:rsid w:val="00781E8A"/>
    <w:rsid w:val="00781F66"/>
    <w:rsid w:val="00781FA7"/>
    <w:rsid w:val="00782654"/>
    <w:rsid w:val="00782973"/>
    <w:rsid w:val="00782C93"/>
    <w:rsid w:val="00783063"/>
    <w:rsid w:val="007830EC"/>
    <w:rsid w:val="00783336"/>
    <w:rsid w:val="00783799"/>
    <w:rsid w:val="00784395"/>
    <w:rsid w:val="0078446A"/>
    <w:rsid w:val="00784538"/>
    <w:rsid w:val="0078454A"/>
    <w:rsid w:val="007845D8"/>
    <w:rsid w:val="00784A09"/>
    <w:rsid w:val="00784BFE"/>
    <w:rsid w:val="007859BE"/>
    <w:rsid w:val="00786006"/>
    <w:rsid w:val="0078622D"/>
    <w:rsid w:val="007864C3"/>
    <w:rsid w:val="00786C3A"/>
    <w:rsid w:val="00786EE2"/>
    <w:rsid w:val="00786FB2"/>
    <w:rsid w:val="00787103"/>
    <w:rsid w:val="00787A67"/>
    <w:rsid w:val="00787D2D"/>
    <w:rsid w:val="007900EE"/>
    <w:rsid w:val="00790196"/>
    <w:rsid w:val="00790813"/>
    <w:rsid w:val="00790FD9"/>
    <w:rsid w:val="00791124"/>
    <w:rsid w:val="007911E0"/>
    <w:rsid w:val="00791327"/>
    <w:rsid w:val="007918BD"/>
    <w:rsid w:val="00791BFB"/>
    <w:rsid w:val="00791DDE"/>
    <w:rsid w:val="00792262"/>
    <w:rsid w:val="00792335"/>
    <w:rsid w:val="00792597"/>
    <w:rsid w:val="0079274B"/>
    <w:rsid w:val="0079297A"/>
    <w:rsid w:val="00793066"/>
    <w:rsid w:val="00793305"/>
    <w:rsid w:val="00793468"/>
    <w:rsid w:val="007937DD"/>
    <w:rsid w:val="007941E4"/>
    <w:rsid w:val="00794544"/>
    <w:rsid w:val="00794693"/>
    <w:rsid w:val="00794DAD"/>
    <w:rsid w:val="007957FC"/>
    <w:rsid w:val="00795938"/>
    <w:rsid w:val="00796150"/>
    <w:rsid w:val="007963B9"/>
    <w:rsid w:val="007964A8"/>
    <w:rsid w:val="00797028"/>
    <w:rsid w:val="007976FB"/>
    <w:rsid w:val="007978C5"/>
    <w:rsid w:val="00797901"/>
    <w:rsid w:val="0079795E"/>
    <w:rsid w:val="00797A18"/>
    <w:rsid w:val="00797C6E"/>
    <w:rsid w:val="007A03BE"/>
    <w:rsid w:val="007A095B"/>
    <w:rsid w:val="007A11D0"/>
    <w:rsid w:val="007A11D8"/>
    <w:rsid w:val="007A132E"/>
    <w:rsid w:val="007A175A"/>
    <w:rsid w:val="007A1BCA"/>
    <w:rsid w:val="007A23D9"/>
    <w:rsid w:val="007A31E7"/>
    <w:rsid w:val="007A3741"/>
    <w:rsid w:val="007A37D8"/>
    <w:rsid w:val="007A38DE"/>
    <w:rsid w:val="007A3F3B"/>
    <w:rsid w:val="007A44C2"/>
    <w:rsid w:val="007A47CD"/>
    <w:rsid w:val="007A4A66"/>
    <w:rsid w:val="007A526C"/>
    <w:rsid w:val="007A5E32"/>
    <w:rsid w:val="007A68D9"/>
    <w:rsid w:val="007A69A8"/>
    <w:rsid w:val="007A6B33"/>
    <w:rsid w:val="007A7047"/>
    <w:rsid w:val="007A75EB"/>
    <w:rsid w:val="007A7717"/>
    <w:rsid w:val="007A77AD"/>
    <w:rsid w:val="007A7CBB"/>
    <w:rsid w:val="007A7E50"/>
    <w:rsid w:val="007B0C02"/>
    <w:rsid w:val="007B10E9"/>
    <w:rsid w:val="007B1405"/>
    <w:rsid w:val="007B20EC"/>
    <w:rsid w:val="007B20FE"/>
    <w:rsid w:val="007B21BA"/>
    <w:rsid w:val="007B235C"/>
    <w:rsid w:val="007B2768"/>
    <w:rsid w:val="007B289D"/>
    <w:rsid w:val="007B28AE"/>
    <w:rsid w:val="007B2940"/>
    <w:rsid w:val="007B3004"/>
    <w:rsid w:val="007B3209"/>
    <w:rsid w:val="007B3B58"/>
    <w:rsid w:val="007B3D9E"/>
    <w:rsid w:val="007B4244"/>
    <w:rsid w:val="007B4334"/>
    <w:rsid w:val="007B48D8"/>
    <w:rsid w:val="007B518D"/>
    <w:rsid w:val="007B5D4A"/>
    <w:rsid w:val="007B5E08"/>
    <w:rsid w:val="007B5FEC"/>
    <w:rsid w:val="007B6341"/>
    <w:rsid w:val="007B6E22"/>
    <w:rsid w:val="007B6E4B"/>
    <w:rsid w:val="007B6E4F"/>
    <w:rsid w:val="007B707C"/>
    <w:rsid w:val="007B7476"/>
    <w:rsid w:val="007B75C4"/>
    <w:rsid w:val="007B772D"/>
    <w:rsid w:val="007B7914"/>
    <w:rsid w:val="007B7DFD"/>
    <w:rsid w:val="007B7E23"/>
    <w:rsid w:val="007C066F"/>
    <w:rsid w:val="007C0A0F"/>
    <w:rsid w:val="007C11CB"/>
    <w:rsid w:val="007C1278"/>
    <w:rsid w:val="007C166C"/>
    <w:rsid w:val="007C1A49"/>
    <w:rsid w:val="007C1FBB"/>
    <w:rsid w:val="007C200E"/>
    <w:rsid w:val="007C2125"/>
    <w:rsid w:val="007C22B3"/>
    <w:rsid w:val="007C2801"/>
    <w:rsid w:val="007C2C7C"/>
    <w:rsid w:val="007C30DF"/>
    <w:rsid w:val="007C32B0"/>
    <w:rsid w:val="007C35E8"/>
    <w:rsid w:val="007C3AA3"/>
    <w:rsid w:val="007C3F5E"/>
    <w:rsid w:val="007C4094"/>
    <w:rsid w:val="007C47AB"/>
    <w:rsid w:val="007C4832"/>
    <w:rsid w:val="007C51A4"/>
    <w:rsid w:val="007C5862"/>
    <w:rsid w:val="007C6136"/>
    <w:rsid w:val="007C6557"/>
    <w:rsid w:val="007C6E88"/>
    <w:rsid w:val="007C7881"/>
    <w:rsid w:val="007C7CF6"/>
    <w:rsid w:val="007D01FA"/>
    <w:rsid w:val="007D021D"/>
    <w:rsid w:val="007D053E"/>
    <w:rsid w:val="007D0AD7"/>
    <w:rsid w:val="007D159F"/>
    <w:rsid w:val="007D1D37"/>
    <w:rsid w:val="007D2066"/>
    <w:rsid w:val="007D2874"/>
    <w:rsid w:val="007D2926"/>
    <w:rsid w:val="007D2AA0"/>
    <w:rsid w:val="007D2B98"/>
    <w:rsid w:val="007D3545"/>
    <w:rsid w:val="007D3834"/>
    <w:rsid w:val="007D39D4"/>
    <w:rsid w:val="007D3B92"/>
    <w:rsid w:val="007D3CC0"/>
    <w:rsid w:val="007D42E2"/>
    <w:rsid w:val="007D44A1"/>
    <w:rsid w:val="007D457A"/>
    <w:rsid w:val="007D494F"/>
    <w:rsid w:val="007D50A5"/>
    <w:rsid w:val="007D5328"/>
    <w:rsid w:val="007D5482"/>
    <w:rsid w:val="007D5712"/>
    <w:rsid w:val="007D5B25"/>
    <w:rsid w:val="007D5F19"/>
    <w:rsid w:val="007D605B"/>
    <w:rsid w:val="007D6176"/>
    <w:rsid w:val="007D6B96"/>
    <w:rsid w:val="007D6BC8"/>
    <w:rsid w:val="007D6D23"/>
    <w:rsid w:val="007D6D2C"/>
    <w:rsid w:val="007D7332"/>
    <w:rsid w:val="007D7658"/>
    <w:rsid w:val="007D7781"/>
    <w:rsid w:val="007D7E4A"/>
    <w:rsid w:val="007E023B"/>
    <w:rsid w:val="007E05F1"/>
    <w:rsid w:val="007E07C5"/>
    <w:rsid w:val="007E0B7F"/>
    <w:rsid w:val="007E0B94"/>
    <w:rsid w:val="007E0DE7"/>
    <w:rsid w:val="007E0EBD"/>
    <w:rsid w:val="007E1076"/>
    <w:rsid w:val="007E10C7"/>
    <w:rsid w:val="007E146F"/>
    <w:rsid w:val="007E1942"/>
    <w:rsid w:val="007E19FB"/>
    <w:rsid w:val="007E1A9D"/>
    <w:rsid w:val="007E24B9"/>
    <w:rsid w:val="007E2946"/>
    <w:rsid w:val="007E2C73"/>
    <w:rsid w:val="007E3434"/>
    <w:rsid w:val="007E3495"/>
    <w:rsid w:val="007E3593"/>
    <w:rsid w:val="007E3628"/>
    <w:rsid w:val="007E3707"/>
    <w:rsid w:val="007E38C3"/>
    <w:rsid w:val="007E3A0E"/>
    <w:rsid w:val="007E3A45"/>
    <w:rsid w:val="007E3B4B"/>
    <w:rsid w:val="007E4595"/>
    <w:rsid w:val="007E5390"/>
    <w:rsid w:val="007E59BB"/>
    <w:rsid w:val="007E6799"/>
    <w:rsid w:val="007E6A5F"/>
    <w:rsid w:val="007E6F08"/>
    <w:rsid w:val="007E72CD"/>
    <w:rsid w:val="007E779F"/>
    <w:rsid w:val="007E788D"/>
    <w:rsid w:val="007E7E94"/>
    <w:rsid w:val="007F02E7"/>
    <w:rsid w:val="007F08B8"/>
    <w:rsid w:val="007F0918"/>
    <w:rsid w:val="007F1053"/>
    <w:rsid w:val="007F1430"/>
    <w:rsid w:val="007F1F85"/>
    <w:rsid w:val="007F209F"/>
    <w:rsid w:val="007F22B4"/>
    <w:rsid w:val="007F249E"/>
    <w:rsid w:val="007F2881"/>
    <w:rsid w:val="007F2961"/>
    <w:rsid w:val="007F2AB5"/>
    <w:rsid w:val="007F2E73"/>
    <w:rsid w:val="007F2F98"/>
    <w:rsid w:val="007F3226"/>
    <w:rsid w:val="007F3373"/>
    <w:rsid w:val="007F3BBD"/>
    <w:rsid w:val="007F3E2F"/>
    <w:rsid w:val="007F4105"/>
    <w:rsid w:val="007F441A"/>
    <w:rsid w:val="007F4462"/>
    <w:rsid w:val="007F4499"/>
    <w:rsid w:val="007F45FC"/>
    <w:rsid w:val="007F4779"/>
    <w:rsid w:val="007F49A9"/>
    <w:rsid w:val="007F4D18"/>
    <w:rsid w:val="007F4DA8"/>
    <w:rsid w:val="007F4E4F"/>
    <w:rsid w:val="007F58D0"/>
    <w:rsid w:val="007F6EC5"/>
    <w:rsid w:val="007F7012"/>
    <w:rsid w:val="007F7C21"/>
    <w:rsid w:val="0080014B"/>
    <w:rsid w:val="008004E8"/>
    <w:rsid w:val="0080072B"/>
    <w:rsid w:val="00800907"/>
    <w:rsid w:val="00800D92"/>
    <w:rsid w:val="00801055"/>
    <w:rsid w:val="008011E5"/>
    <w:rsid w:val="00801E96"/>
    <w:rsid w:val="008021A7"/>
    <w:rsid w:val="008022C1"/>
    <w:rsid w:val="0080249A"/>
    <w:rsid w:val="00802C67"/>
    <w:rsid w:val="00803313"/>
    <w:rsid w:val="0080336F"/>
    <w:rsid w:val="00803B00"/>
    <w:rsid w:val="00803F38"/>
    <w:rsid w:val="008046B9"/>
    <w:rsid w:val="00804B5A"/>
    <w:rsid w:val="00804FDC"/>
    <w:rsid w:val="00805110"/>
    <w:rsid w:val="008051C3"/>
    <w:rsid w:val="0080525A"/>
    <w:rsid w:val="008056E2"/>
    <w:rsid w:val="00805947"/>
    <w:rsid w:val="0080597F"/>
    <w:rsid w:val="00805A5D"/>
    <w:rsid w:val="00805ABF"/>
    <w:rsid w:val="00805B8B"/>
    <w:rsid w:val="00805F36"/>
    <w:rsid w:val="0080651E"/>
    <w:rsid w:val="00806745"/>
    <w:rsid w:val="008069CB"/>
    <w:rsid w:val="0080740D"/>
    <w:rsid w:val="0080784A"/>
    <w:rsid w:val="00807BDE"/>
    <w:rsid w:val="00807C17"/>
    <w:rsid w:val="0081095E"/>
    <w:rsid w:val="00810A1C"/>
    <w:rsid w:val="00810CE8"/>
    <w:rsid w:val="00811C0C"/>
    <w:rsid w:val="00812032"/>
    <w:rsid w:val="00812302"/>
    <w:rsid w:val="008128D0"/>
    <w:rsid w:val="00812CF8"/>
    <w:rsid w:val="00813EFF"/>
    <w:rsid w:val="00814157"/>
    <w:rsid w:val="00814892"/>
    <w:rsid w:val="008149EA"/>
    <w:rsid w:val="00814BF2"/>
    <w:rsid w:val="00814CD6"/>
    <w:rsid w:val="00814E23"/>
    <w:rsid w:val="008150EE"/>
    <w:rsid w:val="00815574"/>
    <w:rsid w:val="00815A75"/>
    <w:rsid w:val="00815F91"/>
    <w:rsid w:val="008161BD"/>
    <w:rsid w:val="008162A9"/>
    <w:rsid w:val="00816765"/>
    <w:rsid w:val="008169EF"/>
    <w:rsid w:val="00816D2D"/>
    <w:rsid w:val="00816FE8"/>
    <w:rsid w:val="00817403"/>
    <w:rsid w:val="00817643"/>
    <w:rsid w:val="008176C7"/>
    <w:rsid w:val="008200FB"/>
    <w:rsid w:val="00820223"/>
    <w:rsid w:val="00820DB9"/>
    <w:rsid w:val="00821034"/>
    <w:rsid w:val="00821121"/>
    <w:rsid w:val="008212AA"/>
    <w:rsid w:val="0082140B"/>
    <w:rsid w:val="00821C78"/>
    <w:rsid w:val="00821DC1"/>
    <w:rsid w:val="00821F71"/>
    <w:rsid w:val="00821FE2"/>
    <w:rsid w:val="008222D3"/>
    <w:rsid w:val="0082253A"/>
    <w:rsid w:val="00822881"/>
    <w:rsid w:val="00822D82"/>
    <w:rsid w:val="00822F89"/>
    <w:rsid w:val="00822FCA"/>
    <w:rsid w:val="008230B4"/>
    <w:rsid w:val="008231D2"/>
    <w:rsid w:val="008234ED"/>
    <w:rsid w:val="00823FD9"/>
    <w:rsid w:val="00824007"/>
    <w:rsid w:val="008245CE"/>
    <w:rsid w:val="00824B97"/>
    <w:rsid w:val="00824C42"/>
    <w:rsid w:val="00824CC5"/>
    <w:rsid w:val="00825782"/>
    <w:rsid w:val="008258D2"/>
    <w:rsid w:val="00825A60"/>
    <w:rsid w:val="008260F4"/>
    <w:rsid w:val="00826118"/>
    <w:rsid w:val="008265B3"/>
    <w:rsid w:val="00826DE9"/>
    <w:rsid w:val="00827180"/>
    <w:rsid w:val="008271D7"/>
    <w:rsid w:val="008274E7"/>
    <w:rsid w:val="00827B9E"/>
    <w:rsid w:val="00827F0F"/>
    <w:rsid w:val="008303A4"/>
    <w:rsid w:val="00830932"/>
    <w:rsid w:val="00830D89"/>
    <w:rsid w:val="00831036"/>
    <w:rsid w:val="00831250"/>
    <w:rsid w:val="00831A7B"/>
    <w:rsid w:val="00831A8D"/>
    <w:rsid w:val="00831DC6"/>
    <w:rsid w:val="00832015"/>
    <w:rsid w:val="00832112"/>
    <w:rsid w:val="0083224B"/>
    <w:rsid w:val="00832475"/>
    <w:rsid w:val="00832D67"/>
    <w:rsid w:val="0083301D"/>
    <w:rsid w:val="0083423B"/>
    <w:rsid w:val="008343C4"/>
    <w:rsid w:val="00834753"/>
    <w:rsid w:val="00834801"/>
    <w:rsid w:val="00834BB7"/>
    <w:rsid w:val="00834DF7"/>
    <w:rsid w:val="0083509C"/>
    <w:rsid w:val="0083547A"/>
    <w:rsid w:val="0083554E"/>
    <w:rsid w:val="008355C4"/>
    <w:rsid w:val="008357D1"/>
    <w:rsid w:val="00835821"/>
    <w:rsid w:val="00835AE5"/>
    <w:rsid w:val="00835E1B"/>
    <w:rsid w:val="0083672B"/>
    <w:rsid w:val="00836E91"/>
    <w:rsid w:val="00836F06"/>
    <w:rsid w:val="008372AA"/>
    <w:rsid w:val="00837E9C"/>
    <w:rsid w:val="00840B08"/>
    <w:rsid w:val="00840B9D"/>
    <w:rsid w:val="0084119F"/>
    <w:rsid w:val="008417F5"/>
    <w:rsid w:val="00842102"/>
    <w:rsid w:val="00842B5D"/>
    <w:rsid w:val="00843982"/>
    <w:rsid w:val="00844827"/>
    <w:rsid w:val="00844B1C"/>
    <w:rsid w:val="008455B6"/>
    <w:rsid w:val="00845952"/>
    <w:rsid w:val="00845AB1"/>
    <w:rsid w:val="00845F16"/>
    <w:rsid w:val="008461EB"/>
    <w:rsid w:val="00846945"/>
    <w:rsid w:val="008469FD"/>
    <w:rsid w:val="0084710A"/>
    <w:rsid w:val="0084777C"/>
    <w:rsid w:val="00847CE3"/>
    <w:rsid w:val="00850212"/>
    <w:rsid w:val="00850B5E"/>
    <w:rsid w:val="00850D5E"/>
    <w:rsid w:val="0085124B"/>
    <w:rsid w:val="00851D8C"/>
    <w:rsid w:val="00851DA9"/>
    <w:rsid w:val="00851DBA"/>
    <w:rsid w:val="00851F2D"/>
    <w:rsid w:val="00852966"/>
    <w:rsid w:val="008530CE"/>
    <w:rsid w:val="00853128"/>
    <w:rsid w:val="00853ABA"/>
    <w:rsid w:val="00853C19"/>
    <w:rsid w:val="00854701"/>
    <w:rsid w:val="008547A8"/>
    <w:rsid w:val="0085488D"/>
    <w:rsid w:val="0085497B"/>
    <w:rsid w:val="00854C8D"/>
    <w:rsid w:val="00855073"/>
    <w:rsid w:val="0085521B"/>
    <w:rsid w:val="00855E5A"/>
    <w:rsid w:val="0085615A"/>
    <w:rsid w:val="00856164"/>
    <w:rsid w:val="00856231"/>
    <w:rsid w:val="008566DF"/>
    <w:rsid w:val="0085676B"/>
    <w:rsid w:val="00856AE1"/>
    <w:rsid w:val="00856D32"/>
    <w:rsid w:val="0085754A"/>
    <w:rsid w:val="00857FCB"/>
    <w:rsid w:val="00860297"/>
    <w:rsid w:val="00860723"/>
    <w:rsid w:val="0086107C"/>
    <w:rsid w:val="008610BA"/>
    <w:rsid w:val="0086152A"/>
    <w:rsid w:val="0086174A"/>
    <w:rsid w:val="00861AC5"/>
    <w:rsid w:val="00862204"/>
    <w:rsid w:val="00862411"/>
    <w:rsid w:val="008626E5"/>
    <w:rsid w:val="0086313E"/>
    <w:rsid w:val="00863372"/>
    <w:rsid w:val="00863889"/>
    <w:rsid w:val="00863BF9"/>
    <w:rsid w:val="00863CA3"/>
    <w:rsid w:val="00863D81"/>
    <w:rsid w:val="00864661"/>
    <w:rsid w:val="008647EC"/>
    <w:rsid w:val="00864D09"/>
    <w:rsid w:val="00864D14"/>
    <w:rsid w:val="00865698"/>
    <w:rsid w:val="00865B33"/>
    <w:rsid w:val="00866A5D"/>
    <w:rsid w:val="00866B94"/>
    <w:rsid w:val="00866E34"/>
    <w:rsid w:val="008674EB"/>
    <w:rsid w:val="00867807"/>
    <w:rsid w:val="00867E21"/>
    <w:rsid w:val="00870003"/>
    <w:rsid w:val="00870092"/>
    <w:rsid w:val="008700A5"/>
    <w:rsid w:val="00870138"/>
    <w:rsid w:val="008703D5"/>
    <w:rsid w:val="008705C4"/>
    <w:rsid w:val="008707EF"/>
    <w:rsid w:val="00870808"/>
    <w:rsid w:val="00870C1B"/>
    <w:rsid w:val="00870C5E"/>
    <w:rsid w:val="00870DA1"/>
    <w:rsid w:val="00870DC5"/>
    <w:rsid w:val="00871906"/>
    <w:rsid w:val="00871B17"/>
    <w:rsid w:val="00871BC7"/>
    <w:rsid w:val="00872031"/>
    <w:rsid w:val="008721CD"/>
    <w:rsid w:val="00872B2A"/>
    <w:rsid w:val="00873023"/>
    <w:rsid w:val="0087314C"/>
    <w:rsid w:val="008736C3"/>
    <w:rsid w:val="00873CEE"/>
    <w:rsid w:val="0087416E"/>
    <w:rsid w:val="00874982"/>
    <w:rsid w:val="00874B1F"/>
    <w:rsid w:val="00874CA5"/>
    <w:rsid w:val="0087542E"/>
    <w:rsid w:val="008757AB"/>
    <w:rsid w:val="00875A78"/>
    <w:rsid w:val="00875EF2"/>
    <w:rsid w:val="00876778"/>
    <w:rsid w:val="00876935"/>
    <w:rsid w:val="00876DD1"/>
    <w:rsid w:val="00877080"/>
    <w:rsid w:val="008773DF"/>
    <w:rsid w:val="008778AD"/>
    <w:rsid w:val="00877D7B"/>
    <w:rsid w:val="00880071"/>
    <w:rsid w:val="00880597"/>
    <w:rsid w:val="0088089B"/>
    <w:rsid w:val="00880BF0"/>
    <w:rsid w:val="008812E7"/>
    <w:rsid w:val="00881F21"/>
    <w:rsid w:val="00882374"/>
    <w:rsid w:val="00882E7E"/>
    <w:rsid w:val="00883184"/>
    <w:rsid w:val="008833A5"/>
    <w:rsid w:val="0088363C"/>
    <w:rsid w:val="0088378E"/>
    <w:rsid w:val="008838C3"/>
    <w:rsid w:val="00883E4C"/>
    <w:rsid w:val="00884447"/>
    <w:rsid w:val="0088472A"/>
    <w:rsid w:val="0088480B"/>
    <w:rsid w:val="008851C2"/>
    <w:rsid w:val="008851D3"/>
    <w:rsid w:val="00885237"/>
    <w:rsid w:val="00885A1E"/>
    <w:rsid w:val="00885E14"/>
    <w:rsid w:val="008861C4"/>
    <w:rsid w:val="00886763"/>
    <w:rsid w:val="00886DC5"/>
    <w:rsid w:val="008872BF"/>
    <w:rsid w:val="008872E2"/>
    <w:rsid w:val="008873CD"/>
    <w:rsid w:val="00887408"/>
    <w:rsid w:val="00887CB5"/>
    <w:rsid w:val="00887F8C"/>
    <w:rsid w:val="00890726"/>
    <w:rsid w:val="00890D46"/>
    <w:rsid w:val="00891EA5"/>
    <w:rsid w:val="00891EAD"/>
    <w:rsid w:val="00892258"/>
    <w:rsid w:val="0089267E"/>
    <w:rsid w:val="008927AD"/>
    <w:rsid w:val="008929EF"/>
    <w:rsid w:val="00892D41"/>
    <w:rsid w:val="00893219"/>
    <w:rsid w:val="00893F9C"/>
    <w:rsid w:val="0089406E"/>
    <w:rsid w:val="00894A1E"/>
    <w:rsid w:val="00894BC3"/>
    <w:rsid w:val="008950E6"/>
    <w:rsid w:val="0089515F"/>
    <w:rsid w:val="008951EC"/>
    <w:rsid w:val="00895CE1"/>
    <w:rsid w:val="00896601"/>
    <w:rsid w:val="008966CC"/>
    <w:rsid w:val="00896813"/>
    <w:rsid w:val="00896D23"/>
    <w:rsid w:val="00896DEE"/>
    <w:rsid w:val="008972FA"/>
    <w:rsid w:val="00897D59"/>
    <w:rsid w:val="00897E76"/>
    <w:rsid w:val="008A04E7"/>
    <w:rsid w:val="008A08F2"/>
    <w:rsid w:val="008A093D"/>
    <w:rsid w:val="008A0C87"/>
    <w:rsid w:val="008A0F1D"/>
    <w:rsid w:val="008A132F"/>
    <w:rsid w:val="008A146C"/>
    <w:rsid w:val="008A1B4F"/>
    <w:rsid w:val="008A216E"/>
    <w:rsid w:val="008A21BD"/>
    <w:rsid w:val="008A2476"/>
    <w:rsid w:val="008A2A59"/>
    <w:rsid w:val="008A3783"/>
    <w:rsid w:val="008A4175"/>
    <w:rsid w:val="008A42DA"/>
    <w:rsid w:val="008A4987"/>
    <w:rsid w:val="008A4C4B"/>
    <w:rsid w:val="008A53AA"/>
    <w:rsid w:val="008A58FC"/>
    <w:rsid w:val="008A6B94"/>
    <w:rsid w:val="008A6C43"/>
    <w:rsid w:val="008A6F6A"/>
    <w:rsid w:val="008A73C9"/>
    <w:rsid w:val="008A772D"/>
    <w:rsid w:val="008A776A"/>
    <w:rsid w:val="008A77C0"/>
    <w:rsid w:val="008A793F"/>
    <w:rsid w:val="008A7B2E"/>
    <w:rsid w:val="008A7B7B"/>
    <w:rsid w:val="008A7F55"/>
    <w:rsid w:val="008B018F"/>
    <w:rsid w:val="008B0293"/>
    <w:rsid w:val="008B05D9"/>
    <w:rsid w:val="008B065F"/>
    <w:rsid w:val="008B06CD"/>
    <w:rsid w:val="008B0AF5"/>
    <w:rsid w:val="008B0E44"/>
    <w:rsid w:val="008B10B9"/>
    <w:rsid w:val="008B11A7"/>
    <w:rsid w:val="008B13B2"/>
    <w:rsid w:val="008B1629"/>
    <w:rsid w:val="008B16ED"/>
    <w:rsid w:val="008B182C"/>
    <w:rsid w:val="008B1B80"/>
    <w:rsid w:val="008B289C"/>
    <w:rsid w:val="008B2A10"/>
    <w:rsid w:val="008B2A87"/>
    <w:rsid w:val="008B2B1E"/>
    <w:rsid w:val="008B3243"/>
    <w:rsid w:val="008B35EE"/>
    <w:rsid w:val="008B366D"/>
    <w:rsid w:val="008B38E2"/>
    <w:rsid w:val="008B450F"/>
    <w:rsid w:val="008B482F"/>
    <w:rsid w:val="008B48DF"/>
    <w:rsid w:val="008B4AC9"/>
    <w:rsid w:val="008B4D7A"/>
    <w:rsid w:val="008B5754"/>
    <w:rsid w:val="008B591D"/>
    <w:rsid w:val="008B5C17"/>
    <w:rsid w:val="008B68CE"/>
    <w:rsid w:val="008C00FD"/>
    <w:rsid w:val="008C0571"/>
    <w:rsid w:val="008C05F8"/>
    <w:rsid w:val="008C076E"/>
    <w:rsid w:val="008C1068"/>
    <w:rsid w:val="008C11DA"/>
    <w:rsid w:val="008C121B"/>
    <w:rsid w:val="008C1422"/>
    <w:rsid w:val="008C165C"/>
    <w:rsid w:val="008C1A6D"/>
    <w:rsid w:val="008C1E34"/>
    <w:rsid w:val="008C2157"/>
    <w:rsid w:val="008C218A"/>
    <w:rsid w:val="008C25BA"/>
    <w:rsid w:val="008C2AF7"/>
    <w:rsid w:val="008C2B27"/>
    <w:rsid w:val="008C3016"/>
    <w:rsid w:val="008C3384"/>
    <w:rsid w:val="008C34CB"/>
    <w:rsid w:val="008C3854"/>
    <w:rsid w:val="008C415D"/>
    <w:rsid w:val="008C4416"/>
    <w:rsid w:val="008C477F"/>
    <w:rsid w:val="008C4B95"/>
    <w:rsid w:val="008C4FD5"/>
    <w:rsid w:val="008C50A5"/>
    <w:rsid w:val="008C5161"/>
    <w:rsid w:val="008C53EA"/>
    <w:rsid w:val="008C5918"/>
    <w:rsid w:val="008C5E31"/>
    <w:rsid w:val="008C6155"/>
    <w:rsid w:val="008C627F"/>
    <w:rsid w:val="008C6420"/>
    <w:rsid w:val="008C659F"/>
    <w:rsid w:val="008C68F5"/>
    <w:rsid w:val="008C704A"/>
    <w:rsid w:val="008C711F"/>
    <w:rsid w:val="008C7338"/>
    <w:rsid w:val="008C792E"/>
    <w:rsid w:val="008C7BF1"/>
    <w:rsid w:val="008C7E95"/>
    <w:rsid w:val="008D0082"/>
    <w:rsid w:val="008D0214"/>
    <w:rsid w:val="008D0794"/>
    <w:rsid w:val="008D0AE3"/>
    <w:rsid w:val="008D0E32"/>
    <w:rsid w:val="008D129C"/>
    <w:rsid w:val="008D1380"/>
    <w:rsid w:val="008D1541"/>
    <w:rsid w:val="008D1A98"/>
    <w:rsid w:val="008D1D6A"/>
    <w:rsid w:val="008D209C"/>
    <w:rsid w:val="008D238B"/>
    <w:rsid w:val="008D2729"/>
    <w:rsid w:val="008D2D27"/>
    <w:rsid w:val="008D3393"/>
    <w:rsid w:val="008D3B1C"/>
    <w:rsid w:val="008D434D"/>
    <w:rsid w:val="008D48AF"/>
    <w:rsid w:val="008D52BD"/>
    <w:rsid w:val="008D559A"/>
    <w:rsid w:val="008D5AAD"/>
    <w:rsid w:val="008D5ACD"/>
    <w:rsid w:val="008D5BFF"/>
    <w:rsid w:val="008D5C38"/>
    <w:rsid w:val="008D5C97"/>
    <w:rsid w:val="008D5F40"/>
    <w:rsid w:val="008D60B5"/>
    <w:rsid w:val="008D6AB7"/>
    <w:rsid w:val="008D6B15"/>
    <w:rsid w:val="008D6E85"/>
    <w:rsid w:val="008D736A"/>
    <w:rsid w:val="008D748D"/>
    <w:rsid w:val="008D74C9"/>
    <w:rsid w:val="008D7B72"/>
    <w:rsid w:val="008E1024"/>
    <w:rsid w:val="008E1500"/>
    <w:rsid w:val="008E1505"/>
    <w:rsid w:val="008E167D"/>
    <w:rsid w:val="008E1987"/>
    <w:rsid w:val="008E1BB0"/>
    <w:rsid w:val="008E1F30"/>
    <w:rsid w:val="008E223C"/>
    <w:rsid w:val="008E272F"/>
    <w:rsid w:val="008E29FA"/>
    <w:rsid w:val="008E2E4B"/>
    <w:rsid w:val="008E3313"/>
    <w:rsid w:val="008E38D3"/>
    <w:rsid w:val="008E45AB"/>
    <w:rsid w:val="008E4996"/>
    <w:rsid w:val="008E49FD"/>
    <w:rsid w:val="008E56B6"/>
    <w:rsid w:val="008E5899"/>
    <w:rsid w:val="008E5996"/>
    <w:rsid w:val="008E5B32"/>
    <w:rsid w:val="008E6106"/>
    <w:rsid w:val="008E633A"/>
    <w:rsid w:val="008E6A10"/>
    <w:rsid w:val="008E6B22"/>
    <w:rsid w:val="008E6BBE"/>
    <w:rsid w:val="008E6EDC"/>
    <w:rsid w:val="008E70CF"/>
    <w:rsid w:val="008E7149"/>
    <w:rsid w:val="008E75F7"/>
    <w:rsid w:val="008E768F"/>
    <w:rsid w:val="008E7690"/>
    <w:rsid w:val="008E76D5"/>
    <w:rsid w:val="008E7BBF"/>
    <w:rsid w:val="008E7D44"/>
    <w:rsid w:val="008F00F1"/>
    <w:rsid w:val="008F09DF"/>
    <w:rsid w:val="008F0A38"/>
    <w:rsid w:val="008F101C"/>
    <w:rsid w:val="008F132B"/>
    <w:rsid w:val="008F13B8"/>
    <w:rsid w:val="008F1652"/>
    <w:rsid w:val="008F2675"/>
    <w:rsid w:val="008F269B"/>
    <w:rsid w:val="008F272C"/>
    <w:rsid w:val="008F2BDE"/>
    <w:rsid w:val="008F3443"/>
    <w:rsid w:val="008F40C7"/>
    <w:rsid w:val="008F48BB"/>
    <w:rsid w:val="008F498B"/>
    <w:rsid w:val="008F49E3"/>
    <w:rsid w:val="008F4E6C"/>
    <w:rsid w:val="008F6246"/>
    <w:rsid w:val="008F62B5"/>
    <w:rsid w:val="008F66D0"/>
    <w:rsid w:val="008F6810"/>
    <w:rsid w:val="008F6BFF"/>
    <w:rsid w:val="008F6C6A"/>
    <w:rsid w:val="008F789E"/>
    <w:rsid w:val="008F78A1"/>
    <w:rsid w:val="008F7937"/>
    <w:rsid w:val="008F798C"/>
    <w:rsid w:val="008F7DB5"/>
    <w:rsid w:val="00900257"/>
    <w:rsid w:val="00900676"/>
    <w:rsid w:val="009020A9"/>
    <w:rsid w:val="009022DE"/>
    <w:rsid w:val="009026DA"/>
    <w:rsid w:val="009027E4"/>
    <w:rsid w:val="009037C7"/>
    <w:rsid w:val="00903F1F"/>
    <w:rsid w:val="00904064"/>
    <w:rsid w:val="009043D2"/>
    <w:rsid w:val="00904879"/>
    <w:rsid w:val="0090490B"/>
    <w:rsid w:val="00905144"/>
    <w:rsid w:val="00905323"/>
    <w:rsid w:val="00905450"/>
    <w:rsid w:val="009056B3"/>
    <w:rsid w:val="009059DA"/>
    <w:rsid w:val="00905BC0"/>
    <w:rsid w:val="00905E4B"/>
    <w:rsid w:val="00906502"/>
    <w:rsid w:val="0090652A"/>
    <w:rsid w:val="00906657"/>
    <w:rsid w:val="00906B3E"/>
    <w:rsid w:val="00906C48"/>
    <w:rsid w:val="009070BF"/>
    <w:rsid w:val="009075EE"/>
    <w:rsid w:val="0090779B"/>
    <w:rsid w:val="00907842"/>
    <w:rsid w:val="00907F88"/>
    <w:rsid w:val="0091028B"/>
    <w:rsid w:val="009103E7"/>
    <w:rsid w:val="00910870"/>
    <w:rsid w:val="00911095"/>
    <w:rsid w:val="009113AA"/>
    <w:rsid w:val="0091147D"/>
    <w:rsid w:val="009119BF"/>
    <w:rsid w:val="00911A0B"/>
    <w:rsid w:val="00912065"/>
    <w:rsid w:val="009122FF"/>
    <w:rsid w:val="00912753"/>
    <w:rsid w:val="00912C96"/>
    <w:rsid w:val="00912EC8"/>
    <w:rsid w:val="00913177"/>
    <w:rsid w:val="0091318F"/>
    <w:rsid w:val="00913AA7"/>
    <w:rsid w:val="00913C3D"/>
    <w:rsid w:val="00913D9A"/>
    <w:rsid w:val="00913F9B"/>
    <w:rsid w:val="009141C3"/>
    <w:rsid w:val="0091454E"/>
    <w:rsid w:val="0091454F"/>
    <w:rsid w:val="00914B6C"/>
    <w:rsid w:val="00915321"/>
    <w:rsid w:val="0091585F"/>
    <w:rsid w:val="00915B21"/>
    <w:rsid w:val="00915EC7"/>
    <w:rsid w:val="00916654"/>
    <w:rsid w:val="00916711"/>
    <w:rsid w:val="00916FB1"/>
    <w:rsid w:val="00917460"/>
    <w:rsid w:val="009179DF"/>
    <w:rsid w:val="00917F54"/>
    <w:rsid w:val="00920450"/>
    <w:rsid w:val="00920A4C"/>
    <w:rsid w:val="00920A80"/>
    <w:rsid w:val="00920FB7"/>
    <w:rsid w:val="00921A68"/>
    <w:rsid w:val="00922088"/>
    <w:rsid w:val="00922200"/>
    <w:rsid w:val="0092250B"/>
    <w:rsid w:val="00922F25"/>
    <w:rsid w:val="009232D5"/>
    <w:rsid w:val="00923A70"/>
    <w:rsid w:val="0092465B"/>
    <w:rsid w:val="009247B8"/>
    <w:rsid w:val="00924B30"/>
    <w:rsid w:val="00924D6E"/>
    <w:rsid w:val="009251DD"/>
    <w:rsid w:val="009253D8"/>
    <w:rsid w:val="00925E26"/>
    <w:rsid w:val="009265DF"/>
    <w:rsid w:val="00926C13"/>
    <w:rsid w:val="009275DD"/>
    <w:rsid w:val="00927609"/>
    <w:rsid w:val="00930198"/>
    <w:rsid w:val="009306A1"/>
    <w:rsid w:val="00930D86"/>
    <w:rsid w:val="00932414"/>
    <w:rsid w:val="009326C5"/>
    <w:rsid w:val="0093279F"/>
    <w:rsid w:val="009328C5"/>
    <w:rsid w:val="0093379B"/>
    <w:rsid w:val="00933B7B"/>
    <w:rsid w:val="00933C8D"/>
    <w:rsid w:val="00933DAC"/>
    <w:rsid w:val="00933E13"/>
    <w:rsid w:val="00934400"/>
    <w:rsid w:val="00934517"/>
    <w:rsid w:val="00934AF4"/>
    <w:rsid w:val="00935A00"/>
    <w:rsid w:val="00935B43"/>
    <w:rsid w:val="009362E9"/>
    <w:rsid w:val="0093661D"/>
    <w:rsid w:val="0093692A"/>
    <w:rsid w:val="00936B73"/>
    <w:rsid w:val="00936D5B"/>
    <w:rsid w:val="00936ED6"/>
    <w:rsid w:val="0093705F"/>
    <w:rsid w:val="0093730E"/>
    <w:rsid w:val="00937A31"/>
    <w:rsid w:val="00937D96"/>
    <w:rsid w:val="00937EF4"/>
    <w:rsid w:val="00940072"/>
    <w:rsid w:val="009402F9"/>
    <w:rsid w:val="009404BB"/>
    <w:rsid w:val="00940BBE"/>
    <w:rsid w:val="009411C8"/>
    <w:rsid w:val="0094125F"/>
    <w:rsid w:val="0094210C"/>
    <w:rsid w:val="0094280E"/>
    <w:rsid w:val="0094287D"/>
    <w:rsid w:val="00943A81"/>
    <w:rsid w:val="00944E0A"/>
    <w:rsid w:val="00945045"/>
    <w:rsid w:val="00945171"/>
    <w:rsid w:val="0094534F"/>
    <w:rsid w:val="009455C0"/>
    <w:rsid w:val="0094572B"/>
    <w:rsid w:val="00945AED"/>
    <w:rsid w:val="00946056"/>
    <w:rsid w:val="009461A5"/>
    <w:rsid w:val="009462D5"/>
    <w:rsid w:val="0094666E"/>
    <w:rsid w:val="009468DE"/>
    <w:rsid w:val="00946A60"/>
    <w:rsid w:val="00946BFE"/>
    <w:rsid w:val="00946CE8"/>
    <w:rsid w:val="00946E29"/>
    <w:rsid w:val="00947A0F"/>
    <w:rsid w:val="00947DCF"/>
    <w:rsid w:val="00947F3F"/>
    <w:rsid w:val="00950798"/>
    <w:rsid w:val="00950D7A"/>
    <w:rsid w:val="00950D86"/>
    <w:rsid w:val="00950EBC"/>
    <w:rsid w:val="0095102C"/>
    <w:rsid w:val="009511CD"/>
    <w:rsid w:val="009511D9"/>
    <w:rsid w:val="00951608"/>
    <w:rsid w:val="00951863"/>
    <w:rsid w:val="00951888"/>
    <w:rsid w:val="00951A30"/>
    <w:rsid w:val="00951CFC"/>
    <w:rsid w:val="00952EEC"/>
    <w:rsid w:val="009532FB"/>
    <w:rsid w:val="009535BF"/>
    <w:rsid w:val="00953F4F"/>
    <w:rsid w:val="00954301"/>
    <w:rsid w:val="00955389"/>
    <w:rsid w:val="00955AB1"/>
    <w:rsid w:val="0095650C"/>
    <w:rsid w:val="00956A31"/>
    <w:rsid w:val="00956B1D"/>
    <w:rsid w:val="009574C9"/>
    <w:rsid w:val="00957C1A"/>
    <w:rsid w:val="0096024E"/>
    <w:rsid w:val="009609CF"/>
    <w:rsid w:val="00960BA2"/>
    <w:rsid w:val="0096190C"/>
    <w:rsid w:val="00961994"/>
    <w:rsid w:val="00961A33"/>
    <w:rsid w:val="00961ADD"/>
    <w:rsid w:val="00962130"/>
    <w:rsid w:val="009621E6"/>
    <w:rsid w:val="00962465"/>
    <w:rsid w:val="009624E7"/>
    <w:rsid w:val="00962C54"/>
    <w:rsid w:val="00962F8E"/>
    <w:rsid w:val="00963722"/>
    <w:rsid w:val="009638E8"/>
    <w:rsid w:val="00964721"/>
    <w:rsid w:val="009647C7"/>
    <w:rsid w:val="009649D3"/>
    <w:rsid w:val="00964B4D"/>
    <w:rsid w:val="00964C01"/>
    <w:rsid w:val="00965066"/>
    <w:rsid w:val="00965184"/>
    <w:rsid w:val="0096553E"/>
    <w:rsid w:val="009655B7"/>
    <w:rsid w:val="00965935"/>
    <w:rsid w:val="00965E38"/>
    <w:rsid w:val="0096633C"/>
    <w:rsid w:val="00966525"/>
    <w:rsid w:val="00966A5E"/>
    <w:rsid w:val="00966B54"/>
    <w:rsid w:val="00967135"/>
    <w:rsid w:val="00967569"/>
    <w:rsid w:val="00967B09"/>
    <w:rsid w:val="00967F9E"/>
    <w:rsid w:val="009703CB"/>
    <w:rsid w:val="0097070B"/>
    <w:rsid w:val="00970AE1"/>
    <w:rsid w:val="0097103D"/>
    <w:rsid w:val="009711E8"/>
    <w:rsid w:val="009712F8"/>
    <w:rsid w:val="0097170C"/>
    <w:rsid w:val="00971915"/>
    <w:rsid w:val="00972830"/>
    <w:rsid w:val="00973023"/>
    <w:rsid w:val="00973030"/>
    <w:rsid w:val="00973C96"/>
    <w:rsid w:val="00974072"/>
    <w:rsid w:val="009742C0"/>
    <w:rsid w:val="009743C6"/>
    <w:rsid w:val="00974951"/>
    <w:rsid w:val="009749B5"/>
    <w:rsid w:val="009749F3"/>
    <w:rsid w:val="00974A10"/>
    <w:rsid w:val="00974C8F"/>
    <w:rsid w:val="00974F23"/>
    <w:rsid w:val="0097503F"/>
    <w:rsid w:val="00975502"/>
    <w:rsid w:val="00975D64"/>
    <w:rsid w:val="00976101"/>
    <w:rsid w:val="0097707B"/>
    <w:rsid w:val="00977153"/>
    <w:rsid w:val="00977347"/>
    <w:rsid w:val="0097753B"/>
    <w:rsid w:val="00977890"/>
    <w:rsid w:val="00980757"/>
    <w:rsid w:val="00980B66"/>
    <w:rsid w:val="00980B84"/>
    <w:rsid w:val="00980C7D"/>
    <w:rsid w:val="0098154B"/>
    <w:rsid w:val="00981826"/>
    <w:rsid w:val="00981A43"/>
    <w:rsid w:val="00981D81"/>
    <w:rsid w:val="009822ED"/>
    <w:rsid w:val="0098260E"/>
    <w:rsid w:val="00982F66"/>
    <w:rsid w:val="00983EDC"/>
    <w:rsid w:val="009840B6"/>
    <w:rsid w:val="00984106"/>
    <w:rsid w:val="00984169"/>
    <w:rsid w:val="009844FC"/>
    <w:rsid w:val="0098508E"/>
    <w:rsid w:val="0098535F"/>
    <w:rsid w:val="00985876"/>
    <w:rsid w:val="00985969"/>
    <w:rsid w:val="00985A9C"/>
    <w:rsid w:val="00985AE0"/>
    <w:rsid w:val="00985AF2"/>
    <w:rsid w:val="00985FE7"/>
    <w:rsid w:val="0098613B"/>
    <w:rsid w:val="00986213"/>
    <w:rsid w:val="0098655A"/>
    <w:rsid w:val="00986CFB"/>
    <w:rsid w:val="00987665"/>
    <w:rsid w:val="00990080"/>
    <w:rsid w:val="00990156"/>
    <w:rsid w:val="009901A6"/>
    <w:rsid w:val="009906C7"/>
    <w:rsid w:val="0099100A"/>
    <w:rsid w:val="00991B17"/>
    <w:rsid w:val="00991E9A"/>
    <w:rsid w:val="00991F88"/>
    <w:rsid w:val="00991FEA"/>
    <w:rsid w:val="00992D3D"/>
    <w:rsid w:val="009934B2"/>
    <w:rsid w:val="00993898"/>
    <w:rsid w:val="00993F51"/>
    <w:rsid w:val="00994D69"/>
    <w:rsid w:val="00994DB0"/>
    <w:rsid w:val="009951EF"/>
    <w:rsid w:val="009952E1"/>
    <w:rsid w:val="00995C94"/>
    <w:rsid w:val="009960A3"/>
    <w:rsid w:val="0099618F"/>
    <w:rsid w:val="009967C6"/>
    <w:rsid w:val="00996904"/>
    <w:rsid w:val="00996C76"/>
    <w:rsid w:val="00997330"/>
    <w:rsid w:val="009973B4"/>
    <w:rsid w:val="009973EB"/>
    <w:rsid w:val="00997422"/>
    <w:rsid w:val="0099768F"/>
    <w:rsid w:val="009A0E8D"/>
    <w:rsid w:val="009A0F45"/>
    <w:rsid w:val="009A110C"/>
    <w:rsid w:val="009A122F"/>
    <w:rsid w:val="009A1836"/>
    <w:rsid w:val="009A1C5D"/>
    <w:rsid w:val="009A1CFB"/>
    <w:rsid w:val="009A1FDC"/>
    <w:rsid w:val="009A222B"/>
    <w:rsid w:val="009A2E1C"/>
    <w:rsid w:val="009A2E34"/>
    <w:rsid w:val="009A3134"/>
    <w:rsid w:val="009A3512"/>
    <w:rsid w:val="009A35E2"/>
    <w:rsid w:val="009A35FD"/>
    <w:rsid w:val="009A38CB"/>
    <w:rsid w:val="009A3C1D"/>
    <w:rsid w:val="009A3F2E"/>
    <w:rsid w:val="009A3F95"/>
    <w:rsid w:val="009A3FA5"/>
    <w:rsid w:val="009A412D"/>
    <w:rsid w:val="009A419D"/>
    <w:rsid w:val="009A426B"/>
    <w:rsid w:val="009A53D0"/>
    <w:rsid w:val="009A54AB"/>
    <w:rsid w:val="009A569F"/>
    <w:rsid w:val="009A5A08"/>
    <w:rsid w:val="009A5A6C"/>
    <w:rsid w:val="009A72DD"/>
    <w:rsid w:val="009A769F"/>
    <w:rsid w:val="009B011D"/>
    <w:rsid w:val="009B0523"/>
    <w:rsid w:val="009B0C42"/>
    <w:rsid w:val="009B1330"/>
    <w:rsid w:val="009B16CC"/>
    <w:rsid w:val="009B1880"/>
    <w:rsid w:val="009B1C9C"/>
    <w:rsid w:val="009B264E"/>
    <w:rsid w:val="009B293A"/>
    <w:rsid w:val="009B2E84"/>
    <w:rsid w:val="009B360A"/>
    <w:rsid w:val="009B3639"/>
    <w:rsid w:val="009B376C"/>
    <w:rsid w:val="009B3C25"/>
    <w:rsid w:val="009B3CCC"/>
    <w:rsid w:val="009B4529"/>
    <w:rsid w:val="009B457E"/>
    <w:rsid w:val="009B45BA"/>
    <w:rsid w:val="009B4650"/>
    <w:rsid w:val="009B4917"/>
    <w:rsid w:val="009B4D47"/>
    <w:rsid w:val="009B50BD"/>
    <w:rsid w:val="009B5210"/>
    <w:rsid w:val="009B572E"/>
    <w:rsid w:val="009B57AA"/>
    <w:rsid w:val="009B59C5"/>
    <w:rsid w:val="009B5D6A"/>
    <w:rsid w:val="009B5F1A"/>
    <w:rsid w:val="009B621E"/>
    <w:rsid w:val="009B654B"/>
    <w:rsid w:val="009B6806"/>
    <w:rsid w:val="009B6BE6"/>
    <w:rsid w:val="009B6CD3"/>
    <w:rsid w:val="009B6DCF"/>
    <w:rsid w:val="009B6FC4"/>
    <w:rsid w:val="009B7124"/>
    <w:rsid w:val="009B786F"/>
    <w:rsid w:val="009B7C65"/>
    <w:rsid w:val="009B7C66"/>
    <w:rsid w:val="009B7E9C"/>
    <w:rsid w:val="009C07A8"/>
    <w:rsid w:val="009C09E0"/>
    <w:rsid w:val="009C0B30"/>
    <w:rsid w:val="009C0C82"/>
    <w:rsid w:val="009C0D2D"/>
    <w:rsid w:val="009C0ECF"/>
    <w:rsid w:val="009C138B"/>
    <w:rsid w:val="009C16DD"/>
    <w:rsid w:val="009C199A"/>
    <w:rsid w:val="009C1BF2"/>
    <w:rsid w:val="009C200D"/>
    <w:rsid w:val="009C20B3"/>
    <w:rsid w:val="009C26F6"/>
    <w:rsid w:val="009C303F"/>
    <w:rsid w:val="009C308B"/>
    <w:rsid w:val="009C37D4"/>
    <w:rsid w:val="009C3AD8"/>
    <w:rsid w:val="009C4375"/>
    <w:rsid w:val="009C46DD"/>
    <w:rsid w:val="009C4B28"/>
    <w:rsid w:val="009C4E77"/>
    <w:rsid w:val="009C523D"/>
    <w:rsid w:val="009C5BC0"/>
    <w:rsid w:val="009C608A"/>
    <w:rsid w:val="009C67BC"/>
    <w:rsid w:val="009C6A23"/>
    <w:rsid w:val="009C7059"/>
    <w:rsid w:val="009C785D"/>
    <w:rsid w:val="009C785F"/>
    <w:rsid w:val="009C7ED5"/>
    <w:rsid w:val="009D096D"/>
    <w:rsid w:val="009D0BC6"/>
    <w:rsid w:val="009D0DE4"/>
    <w:rsid w:val="009D11C7"/>
    <w:rsid w:val="009D173A"/>
    <w:rsid w:val="009D18B0"/>
    <w:rsid w:val="009D1D0B"/>
    <w:rsid w:val="009D1E50"/>
    <w:rsid w:val="009D20EB"/>
    <w:rsid w:val="009D21DB"/>
    <w:rsid w:val="009D2207"/>
    <w:rsid w:val="009D220A"/>
    <w:rsid w:val="009D24B1"/>
    <w:rsid w:val="009D3400"/>
    <w:rsid w:val="009D3565"/>
    <w:rsid w:val="009D3774"/>
    <w:rsid w:val="009D3C89"/>
    <w:rsid w:val="009D3D75"/>
    <w:rsid w:val="009D3FBC"/>
    <w:rsid w:val="009D4076"/>
    <w:rsid w:val="009D40CF"/>
    <w:rsid w:val="009D4166"/>
    <w:rsid w:val="009D4571"/>
    <w:rsid w:val="009D4FCD"/>
    <w:rsid w:val="009D5006"/>
    <w:rsid w:val="009D52EC"/>
    <w:rsid w:val="009D53B6"/>
    <w:rsid w:val="009D55D3"/>
    <w:rsid w:val="009D5710"/>
    <w:rsid w:val="009D5B0E"/>
    <w:rsid w:val="009D5F38"/>
    <w:rsid w:val="009D625C"/>
    <w:rsid w:val="009D6472"/>
    <w:rsid w:val="009D76F6"/>
    <w:rsid w:val="009D7BE3"/>
    <w:rsid w:val="009D7CF3"/>
    <w:rsid w:val="009E087A"/>
    <w:rsid w:val="009E0B2F"/>
    <w:rsid w:val="009E1352"/>
    <w:rsid w:val="009E154A"/>
    <w:rsid w:val="009E1649"/>
    <w:rsid w:val="009E1919"/>
    <w:rsid w:val="009E213D"/>
    <w:rsid w:val="009E24F5"/>
    <w:rsid w:val="009E26D1"/>
    <w:rsid w:val="009E288B"/>
    <w:rsid w:val="009E2ACE"/>
    <w:rsid w:val="009E2B3D"/>
    <w:rsid w:val="009E307A"/>
    <w:rsid w:val="009E309F"/>
    <w:rsid w:val="009E3136"/>
    <w:rsid w:val="009E318D"/>
    <w:rsid w:val="009E3301"/>
    <w:rsid w:val="009E3972"/>
    <w:rsid w:val="009E428F"/>
    <w:rsid w:val="009E4AB6"/>
    <w:rsid w:val="009E4E13"/>
    <w:rsid w:val="009E4EF8"/>
    <w:rsid w:val="009E50A6"/>
    <w:rsid w:val="009E5DC5"/>
    <w:rsid w:val="009E636D"/>
    <w:rsid w:val="009E6B21"/>
    <w:rsid w:val="009E711F"/>
    <w:rsid w:val="009E7504"/>
    <w:rsid w:val="009E7AD4"/>
    <w:rsid w:val="009E7EF4"/>
    <w:rsid w:val="009E7F82"/>
    <w:rsid w:val="009F02E7"/>
    <w:rsid w:val="009F0781"/>
    <w:rsid w:val="009F0ACF"/>
    <w:rsid w:val="009F0BDE"/>
    <w:rsid w:val="009F13CF"/>
    <w:rsid w:val="009F15C0"/>
    <w:rsid w:val="009F18AC"/>
    <w:rsid w:val="009F193C"/>
    <w:rsid w:val="009F1998"/>
    <w:rsid w:val="009F1B8C"/>
    <w:rsid w:val="009F1E6C"/>
    <w:rsid w:val="009F2052"/>
    <w:rsid w:val="009F2525"/>
    <w:rsid w:val="009F275A"/>
    <w:rsid w:val="009F293B"/>
    <w:rsid w:val="009F2B43"/>
    <w:rsid w:val="009F2F31"/>
    <w:rsid w:val="009F30B2"/>
    <w:rsid w:val="009F31B9"/>
    <w:rsid w:val="009F369C"/>
    <w:rsid w:val="009F369F"/>
    <w:rsid w:val="009F40BF"/>
    <w:rsid w:val="009F472B"/>
    <w:rsid w:val="009F48E2"/>
    <w:rsid w:val="009F4A15"/>
    <w:rsid w:val="009F4BB1"/>
    <w:rsid w:val="009F51D0"/>
    <w:rsid w:val="009F58E0"/>
    <w:rsid w:val="009F5AEB"/>
    <w:rsid w:val="009F5B34"/>
    <w:rsid w:val="009F5EC9"/>
    <w:rsid w:val="009F60F1"/>
    <w:rsid w:val="009F633E"/>
    <w:rsid w:val="009F6555"/>
    <w:rsid w:val="009F6E11"/>
    <w:rsid w:val="009F7511"/>
    <w:rsid w:val="009F7571"/>
    <w:rsid w:val="009F7A64"/>
    <w:rsid w:val="00A001BC"/>
    <w:rsid w:val="00A00344"/>
    <w:rsid w:val="00A004F1"/>
    <w:rsid w:val="00A01211"/>
    <w:rsid w:val="00A01591"/>
    <w:rsid w:val="00A01847"/>
    <w:rsid w:val="00A01A2D"/>
    <w:rsid w:val="00A01DF3"/>
    <w:rsid w:val="00A020F2"/>
    <w:rsid w:val="00A0250A"/>
    <w:rsid w:val="00A03621"/>
    <w:rsid w:val="00A03855"/>
    <w:rsid w:val="00A0392F"/>
    <w:rsid w:val="00A03B04"/>
    <w:rsid w:val="00A03E9B"/>
    <w:rsid w:val="00A041A8"/>
    <w:rsid w:val="00A0422F"/>
    <w:rsid w:val="00A045EF"/>
    <w:rsid w:val="00A046A4"/>
    <w:rsid w:val="00A04C13"/>
    <w:rsid w:val="00A04E99"/>
    <w:rsid w:val="00A04F50"/>
    <w:rsid w:val="00A04F74"/>
    <w:rsid w:val="00A0511C"/>
    <w:rsid w:val="00A055B5"/>
    <w:rsid w:val="00A056C4"/>
    <w:rsid w:val="00A056DC"/>
    <w:rsid w:val="00A05870"/>
    <w:rsid w:val="00A06160"/>
    <w:rsid w:val="00A06661"/>
    <w:rsid w:val="00A06A7A"/>
    <w:rsid w:val="00A06CCE"/>
    <w:rsid w:val="00A06EC0"/>
    <w:rsid w:val="00A07652"/>
    <w:rsid w:val="00A0769B"/>
    <w:rsid w:val="00A076AB"/>
    <w:rsid w:val="00A10076"/>
    <w:rsid w:val="00A10867"/>
    <w:rsid w:val="00A10B14"/>
    <w:rsid w:val="00A10B4C"/>
    <w:rsid w:val="00A10B5C"/>
    <w:rsid w:val="00A10C29"/>
    <w:rsid w:val="00A10C31"/>
    <w:rsid w:val="00A10DA5"/>
    <w:rsid w:val="00A10F29"/>
    <w:rsid w:val="00A1135F"/>
    <w:rsid w:val="00A113CF"/>
    <w:rsid w:val="00A11E70"/>
    <w:rsid w:val="00A122D4"/>
    <w:rsid w:val="00A129F7"/>
    <w:rsid w:val="00A12ABE"/>
    <w:rsid w:val="00A13403"/>
    <w:rsid w:val="00A134C6"/>
    <w:rsid w:val="00A13972"/>
    <w:rsid w:val="00A13DE2"/>
    <w:rsid w:val="00A140EF"/>
    <w:rsid w:val="00A14193"/>
    <w:rsid w:val="00A141A2"/>
    <w:rsid w:val="00A14810"/>
    <w:rsid w:val="00A14998"/>
    <w:rsid w:val="00A14BBB"/>
    <w:rsid w:val="00A14BFB"/>
    <w:rsid w:val="00A14E56"/>
    <w:rsid w:val="00A15799"/>
    <w:rsid w:val="00A15A52"/>
    <w:rsid w:val="00A160C2"/>
    <w:rsid w:val="00A168C5"/>
    <w:rsid w:val="00A16D63"/>
    <w:rsid w:val="00A20421"/>
    <w:rsid w:val="00A204AA"/>
    <w:rsid w:val="00A209C5"/>
    <w:rsid w:val="00A211A2"/>
    <w:rsid w:val="00A21333"/>
    <w:rsid w:val="00A2150D"/>
    <w:rsid w:val="00A217CF"/>
    <w:rsid w:val="00A21A9A"/>
    <w:rsid w:val="00A225A8"/>
    <w:rsid w:val="00A22DB5"/>
    <w:rsid w:val="00A22FFF"/>
    <w:rsid w:val="00A230BE"/>
    <w:rsid w:val="00A241A0"/>
    <w:rsid w:val="00A243D1"/>
    <w:rsid w:val="00A24540"/>
    <w:rsid w:val="00A24562"/>
    <w:rsid w:val="00A246F0"/>
    <w:rsid w:val="00A247AA"/>
    <w:rsid w:val="00A25034"/>
    <w:rsid w:val="00A252BE"/>
    <w:rsid w:val="00A27180"/>
    <w:rsid w:val="00A277AB"/>
    <w:rsid w:val="00A27882"/>
    <w:rsid w:val="00A27A9C"/>
    <w:rsid w:val="00A27AC2"/>
    <w:rsid w:val="00A302C4"/>
    <w:rsid w:val="00A3060D"/>
    <w:rsid w:val="00A30883"/>
    <w:rsid w:val="00A30C37"/>
    <w:rsid w:val="00A31388"/>
    <w:rsid w:val="00A31CF1"/>
    <w:rsid w:val="00A31CF5"/>
    <w:rsid w:val="00A3211F"/>
    <w:rsid w:val="00A321E1"/>
    <w:rsid w:val="00A322BA"/>
    <w:rsid w:val="00A32AA2"/>
    <w:rsid w:val="00A32FC0"/>
    <w:rsid w:val="00A3336C"/>
    <w:rsid w:val="00A3346D"/>
    <w:rsid w:val="00A335F7"/>
    <w:rsid w:val="00A336B1"/>
    <w:rsid w:val="00A336E2"/>
    <w:rsid w:val="00A340DF"/>
    <w:rsid w:val="00A34203"/>
    <w:rsid w:val="00A348C1"/>
    <w:rsid w:val="00A34D7B"/>
    <w:rsid w:val="00A3517B"/>
    <w:rsid w:val="00A351D6"/>
    <w:rsid w:val="00A3543F"/>
    <w:rsid w:val="00A35821"/>
    <w:rsid w:val="00A35B1B"/>
    <w:rsid w:val="00A35B4A"/>
    <w:rsid w:val="00A35C7E"/>
    <w:rsid w:val="00A35FCC"/>
    <w:rsid w:val="00A367E3"/>
    <w:rsid w:val="00A36B25"/>
    <w:rsid w:val="00A36CEE"/>
    <w:rsid w:val="00A36E45"/>
    <w:rsid w:val="00A37F9E"/>
    <w:rsid w:val="00A40B8B"/>
    <w:rsid w:val="00A40C38"/>
    <w:rsid w:val="00A4111A"/>
    <w:rsid w:val="00A41752"/>
    <w:rsid w:val="00A4182F"/>
    <w:rsid w:val="00A41993"/>
    <w:rsid w:val="00A41BD5"/>
    <w:rsid w:val="00A41CE7"/>
    <w:rsid w:val="00A423FF"/>
    <w:rsid w:val="00A4242F"/>
    <w:rsid w:val="00A43392"/>
    <w:rsid w:val="00A433B5"/>
    <w:rsid w:val="00A4370B"/>
    <w:rsid w:val="00A4423B"/>
    <w:rsid w:val="00A4506A"/>
    <w:rsid w:val="00A45218"/>
    <w:rsid w:val="00A46016"/>
    <w:rsid w:val="00A460CC"/>
    <w:rsid w:val="00A46AF5"/>
    <w:rsid w:val="00A473BE"/>
    <w:rsid w:val="00A477AC"/>
    <w:rsid w:val="00A47AA5"/>
    <w:rsid w:val="00A50548"/>
    <w:rsid w:val="00A506D4"/>
    <w:rsid w:val="00A507F6"/>
    <w:rsid w:val="00A5091E"/>
    <w:rsid w:val="00A516B8"/>
    <w:rsid w:val="00A517BD"/>
    <w:rsid w:val="00A51910"/>
    <w:rsid w:val="00A51966"/>
    <w:rsid w:val="00A522D6"/>
    <w:rsid w:val="00A5263D"/>
    <w:rsid w:val="00A528DE"/>
    <w:rsid w:val="00A52A4E"/>
    <w:rsid w:val="00A53268"/>
    <w:rsid w:val="00A53387"/>
    <w:rsid w:val="00A53780"/>
    <w:rsid w:val="00A53A9E"/>
    <w:rsid w:val="00A53B6E"/>
    <w:rsid w:val="00A53D15"/>
    <w:rsid w:val="00A53E59"/>
    <w:rsid w:val="00A54204"/>
    <w:rsid w:val="00A5436B"/>
    <w:rsid w:val="00A54441"/>
    <w:rsid w:val="00A54561"/>
    <w:rsid w:val="00A54612"/>
    <w:rsid w:val="00A54B00"/>
    <w:rsid w:val="00A54D7E"/>
    <w:rsid w:val="00A55084"/>
    <w:rsid w:val="00A557CC"/>
    <w:rsid w:val="00A55823"/>
    <w:rsid w:val="00A55CBE"/>
    <w:rsid w:val="00A56012"/>
    <w:rsid w:val="00A563E0"/>
    <w:rsid w:val="00A56479"/>
    <w:rsid w:val="00A566C5"/>
    <w:rsid w:val="00A5673B"/>
    <w:rsid w:val="00A5690D"/>
    <w:rsid w:val="00A56D14"/>
    <w:rsid w:val="00A57138"/>
    <w:rsid w:val="00A574FD"/>
    <w:rsid w:val="00A5775F"/>
    <w:rsid w:val="00A57B52"/>
    <w:rsid w:val="00A57CB2"/>
    <w:rsid w:val="00A609A0"/>
    <w:rsid w:val="00A60E98"/>
    <w:rsid w:val="00A615B8"/>
    <w:rsid w:val="00A61764"/>
    <w:rsid w:val="00A61F15"/>
    <w:rsid w:val="00A622AF"/>
    <w:rsid w:val="00A62814"/>
    <w:rsid w:val="00A62AB1"/>
    <w:rsid w:val="00A62AE9"/>
    <w:rsid w:val="00A6329B"/>
    <w:rsid w:val="00A63595"/>
    <w:rsid w:val="00A63629"/>
    <w:rsid w:val="00A63BA3"/>
    <w:rsid w:val="00A63EE2"/>
    <w:rsid w:val="00A6435E"/>
    <w:rsid w:val="00A650C2"/>
    <w:rsid w:val="00A6527E"/>
    <w:rsid w:val="00A65851"/>
    <w:rsid w:val="00A65A6E"/>
    <w:rsid w:val="00A65AAA"/>
    <w:rsid w:val="00A65DB3"/>
    <w:rsid w:val="00A668EF"/>
    <w:rsid w:val="00A66D03"/>
    <w:rsid w:val="00A66FCA"/>
    <w:rsid w:val="00A67398"/>
    <w:rsid w:val="00A6766C"/>
    <w:rsid w:val="00A67D3C"/>
    <w:rsid w:val="00A67E8A"/>
    <w:rsid w:val="00A70117"/>
    <w:rsid w:val="00A70712"/>
    <w:rsid w:val="00A70A1D"/>
    <w:rsid w:val="00A71118"/>
    <w:rsid w:val="00A711AB"/>
    <w:rsid w:val="00A7175F"/>
    <w:rsid w:val="00A717E5"/>
    <w:rsid w:val="00A71953"/>
    <w:rsid w:val="00A71ABE"/>
    <w:rsid w:val="00A71B0F"/>
    <w:rsid w:val="00A725EC"/>
    <w:rsid w:val="00A7280D"/>
    <w:rsid w:val="00A735E8"/>
    <w:rsid w:val="00A7367E"/>
    <w:rsid w:val="00A73766"/>
    <w:rsid w:val="00A73B0B"/>
    <w:rsid w:val="00A74793"/>
    <w:rsid w:val="00A7518B"/>
    <w:rsid w:val="00A7519C"/>
    <w:rsid w:val="00A756AE"/>
    <w:rsid w:val="00A75C79"/>
    <w:rsid w:val="00A75DF2"/>
    <w:rsid w:val="00A760D0"/>
    <w:rsid w:val="00A763C5"/>
    <w:rsid w:val="00A77038"/>
    <w:rsid w:val="00A775DB"/>
    <w:rsid w:val="00A77785"/>
    <w:rsid w:val="00A77A5B"/>
    <w:rsid w:val="00A77ED9"/>
    <w:rsid w:val="00A80174"/>
    <w:rsid w:val="00A80869"/>
    <w:rsid w:val="00A80CEE"/>
    <w:rsid w:val="00A81390"/>
    <w:rsid w:val="00A813D9"/>
    <w:rsid w:val="00A816C9"/>
    <w:rsid w:val="00A822F5"/>
    <w:rsid w:val="00A828E7"/>
    <w:rsid w:val="00A82D76"/>
    <w:rsid w:val="00A830B5"/>
    <w:rsid w:val="00A835C0"/>
    <w:rsid w:val="00A838F8"/>
    <w:rsid w:val="00A83D55"/>
    <w:rsid w:val="00A84237"/>
    <w:rsid w:val="00A84634"/>
    <w:rsid w:val="00A8492B"/>
    <w:rsid w:val="00A8502B"/>
    <w:rsid w:val="00A855FA"/>
    <w:rsid w:val="00A85E7F"/>
    <w:rsid w:val="00A86215"/>
    <w:rsid w:val="00A8667F"/>
    <w:rsid w:val="00A86A7C"/>
    <w:rsid w:val="00A86C93"/>
    <w:rsid w:val="00A8706E"/>
    <w:rsid w:val="00A87571"/>
    <w:rsid w:val="00A9032D"/>
    <w:rsid w:val="00A90433"/>
    <w:rsid w:val="00A9061F"/>
    <w:rsid w:val="00A9107A"/>
    <w:rsid w:val="00A91741"/>
    <w:rsid w:val="00A91B82"/>
    <w:rsid w:val="00A922BD"/>
    <w:rsid w:val="00A9261F"/>
    <w:rsid w:val="00A92853"/>
    <w:rsid w:val="00A92951"/>
    <w:rsid w:val="00A932EA"/>
    <w:rsid w:val="00A936CA"/>
    <w:rsid w:val="00A93BBD"/>
    <w:rsid w:val="00A93E96"/>
    <w:rsid w:val="00A93F60"/>
    <w:rsid w:val="00A940C8"/>
    <w:rsid w:val="00A945F4"/>
    <w:rsid w:val="00A947DA"/>
    <w:rsid w:val="00A94A7C"/>
    <w:rsid w:val="00A94BD8"/>
    <w:rsid w:val="00A9575C"/>
    <w:rsid w:val="00A95BFB"/>
    <w:rsid w:val="00A95E7A"/>
    <w:rsid w:val="00A96462"/>
    <w:rsid w:val="00A964D5"/>
    <w:rsid w:val="00A964FA"/>
    <w:rsid w:val="00A96663"/>
    <w:rsid w:val="00A97282"/>
    <w:rsid w:val="00A97858"/>
    <w:rsid w:val="00A97983"/>
    <w:rsid w:val="00A97E73"/>
    <w:rsid w:val="00AA0248"/>
    <w:rsid w:val="00AA02BC"/>
    <w:rsid w:val="00AA0377"/>
    <w:rsid w:val="00AA0761"/>
    <w:rsid w:val="00AA0790"/>
    <w:rsid w:val="00AA0A64"/>
    <w:rsid w:val="00AA0CB6"/>
    <w:rsid w:val="00AA0DD1"/>
    <w:rsid w:val="00AA1C65"/>
    <w:rsid w:val="00AA1D5F"/>
    <w:rsid w:val="00AA1FCF"/>
    <w:rsid w:val="00AA21DF"/>
    <w:rsid w:val="00AA26E9"/>
    <w:rsid w:val="00AA2CE0"/>
    <w:rsid w:val="00AA2ECE"/>
    <w:rsid w:val="00AA2F81"/>
    <w:rsid w:val="00AA3065"/>
    <w:rsid w:val="00AA32A7"/>
    <w:rsid w:val="00AA3B17"/>
    <w:rsid w:val="00AA3BDA"/>
    <w:rsid w:val="00AA43FD"/>
    <w:rsid w:val="00AA4733"/>
    <w:rsid w:val="00AA47D2"/>
    <w:rsid w:val="00AA49B4"/>
    <w:rsid w:val="00AA4A8C"/>
    <w:rsid w:val="00AA4CCA"/>
    <w:rsid w:val="00AA5042"/>
    <w:rsid w:val="00AA5532"/>
    <w:rsid w:val="00AA57EB"/>
    <w:rsid w:val="00AA5908"/>
    <w:rsid w:val="00AA5CC8"/>
    <w:rsid w:val="00AA5CC9"/>
    <w:rsid w:val="00AA5EE2"/>
    <w:rsid w:val="00AA6600"/>
    <w:rsid w:val="00AA6B6B"/>
    <w:rsid w:val="00AA7527"/>
    <w:rsid w:val="00AA77CB"/>
    <w:rsid w:val="00AA7A69"/>
    <w:rsid w:val="00AA7AAB"/>
    <w:rsid w:val="00AA7C78"/>
    <w:rsid w:val="00AA7DC3"/>
    <w:rsid w:val="00AB018C"/>
    <w:rsid w:val="00AB09CA"/>
    <w:rsid w:val="00AB1AD6"/>
    <w:rsid w:val="00AB1CA7"/>
    <w:rsid w:val="00AB207B"/>
    <w:rsid w:val="00AB208F"/>
    <w:rsid w:val="00AB2491"/>
    <w:rsid w:val="00AB31EC"/>
    <w:rsid w:val="00AB3BA2"/>
    <w:rsid w:val="00AB3F24"/>
    <w:rsid w:val="00AB5052"/>
    <w:rsid w:val="00AB52C3"/>
    <w:rsid w:val="00AB56AA"/>
    <w:rsid w:val="00AB56C6"/>
    <w:rsid w:val="00AB5DDF"/>
    <w:rsid w:val="00AB6149"/>
    <w:rsid w:val="00AB620A"/>
    <w:rsid w:val="00AB6278"/>
    <w:rsid w:val="00AB644D"/>
    <w:rsid w:val="00AB6866"/>
    <w:rsid w:val="00AB69AC"/>
    <w:rsid w:val="00AB7247"/>
    <w:rsid w:val="00AB7B7F"/>
    <w:rsid w:val="00AB7B9E"/>
    <w:rsid w:val="00AC0123"/>
    <w:rsid w:val="00AC0A00"/>
    <w:rsid w:val="00AC10A8"/>
    <w:rsid w:val="00AC1115"/>
    <w:rsid w:val="00AC17C6"/>
    <w:rsid w:val="00AC21ED"/>
    <w:rsid w:val="00AC22E3"/>
    <w:rsid w:val="00AC2582"/>
    <w:rsid w:val="00AC2F05"/>
    <w:rsid w:val="00AC3153"/>
    <w:rsid w:val="00AC36D0"/>
    <w:rsid w:val="00AC36F1"/>
    <w:rsid w:val="00AC3701"/>
    <w:rsid w:val="00AC391E"/>
    <w:rsid w:val="00AC3DDD"/>
    <w:rsid w:val="00AC42F3"/>
    <w:rsid w:val="00AC4620"/>
    <w:rsid w:val="00AC4721"/>
    <w:rsid w:val="00AC57FC"/>
    <w:rsid w:val="00AC5A28"/>
    <w:rsid w:val="00AC6634"/>
    <w:rsid w:val="00AC6863"/>
    <w:rsid w:val="00AC6DB6"/>
    <w:rsid w:val="00AC72A3"/>
    <w:rsid w:val="00AC7367"/>
    <w:rsid w:val="00AC773C"/>
    <w:rsid w:val="00AC7777"/>
    <w:rsid w:val="00AC799F"/>
    <w:rsid w:val="00AC79DD"/>
    <w:rsid w:val="00AC7B5B"/>
    <w:rsid w:val="00AC7B96"/>
    <w:rsid w:val="00AC7BEF"/>
    <w:rsid w:val="00AC7D1A"/>
    <w:rsid w:val="00AD0159"/>
    <w:rsid w:val="00AD0417"/>
    <w:rsid w:val="00AD052C"/>
    <w:rsid w:val="00AD0AD4"/>
    <w:rsid w:val="00AD15A7"/>
    <w:rsid w:val="00AD17E2"/>
    <w:rsid w:val="00AD1AF9"/>
    <w:rsid w:val="00AD217B"/>
    <w:rsid w:val="00AD218F"/>
    <w:rsid w:val="00AD21F2"/>
    <w:rsid w:val="00AD24CC"/>
    <w:rsid w:val="00AD28EE"/>
    <w:rsid w:val="00AD2D7D"/>
    <w:rsid w:val="00AD2D97"/>
    <w:rsid w:val="00AD3034"/>
    <w:rsid w:val="00AD3ABB"/>
    <w:rsid w:val="00AD3F85"/>
    <w:rsid w:val="00AD4127"/>
    <w:rsid w:val="00AD4D5E"/>
    <w:rsid w:val="00AD50D0"/>
    <w:rsid w:val="00AD56F1"/>
    <w:rsid w:val="00AD5AA4"/>
    <w:rsid w:val="00AD5B6F"/>
    <w:rsid w:val="00AD5B81"/>
    <w:rsid w:val="00AD5CE2"/>
    <w:rsid w:val="00AD6C73"/>
    <w:rsid w:val="00AD6CD3"/>
    <w:rsid w:val="00AD6FD3"/>
    <w:rsid w:val="00AD701E"/>
    <w:rsid w:val="00AD7195"/>
    <w:rsid w:val="00AD75EF"/>
    <w:rsid w:val="00AD7A6F"/>
    <w:rsid w:val="00AE00CC"/>
    <w:rsid w:val="00AE03DA"/>
    <w:rsid w:val="00AE0A58"/>
    <w:rsid w:val="00AE1137"/>
    <w:rsid w:val="00AE12FE"/>
    <w:rsid w:val="00AE17D3"/>
    <w:rsid w:val="00AE1861"/>
    <w:rsid w:val="00AE18AF"/>
    <w:rsid w:val="00AE1C28"/>
    <w:rsid w:val="00AE25C4"/>
    <w:rsid w:val="00AE27A9"/>
    <w:rsid w:val="00AE35FA"/>
    <w:rsid w:val="00AE38AA"/>
    <w:rsid w:val="00AE3A1A"/>
    <w:rsid w:val="00AE3AA5"/>
    <w:rsid w:val="00AE3B91"/>
    <w:rsid w:val="00AE3DA9"/>
    <w:rsid w:val="00AE3FEC"/>
    <w:rsid w:val="00AE4550"/>
    <w:rsid w:val="00AE478F"/>
    <w:rsid w:val="00AE493C"/>
    <w:rsid w:val="00AE4B9A"/>
    <w:rsid w:val="00AE4CDB"/>
    <w:rsid w:val="00AE5430"/>
    <w:rsid w:val="00AE5479"/>
    <w:rsid w:val="00AE58F3"/>
    <w:rsid w:val="00AE644B"/>
    <w:rsid w:val="00AE6727"/>
    <w:rsid w:val="00AE678A"/>
    <w:rsid w:val="00AE6899"/>
    <w:rsid w:val="00AE6AA8"/>
    <w:rsid w:val="00AE7652"/>
    <w:rsid w:val="00AE7AA8"/>
    <w:rsid w:val="00AE7E25"/>
    <w:rsid w:val="00AF0077"/>
    <w:rsid w:val="00AF02A4"/>
    <w:rsid w:val="00AF05EC"/>
    <w:rsid w:val="00AF086A"/>
    <w:rsid w:val="00AF0F22"/>
    <w:rsid w:val="00AF0F7F"/>
    <w:rsid w:val="00AF107F"/>
    <w:rsid w:val="00AF1083"/>
    <w:rsid w:val="00AF1388"/>
    <w:rsid w:val="00AF1A49"/>
    <w:rsid w:val="00AF1B15"/>
    <w:rsid w:val="00AF1B2C"/>
    <w:rsid w:val="00AF1C85"/>
    <w:rsid w:val="00AF1D3F"/>
    <w:rsid w:val="00AF2DBD"/>
    <w:rsid w:val="00AF304C"/>
    <w:rsid w:val="00AF3CB8"/>
    <w:rsid w:val="00AF3CF8"/>
    <w:rsid w:val="00AF3E86"/>
    <w:rsid w:val="00AF4905"/>
    <w:rsid w:val="00AF4E75"/>
    <w:rsid w:val="00AF5141"/>
    <w:rsid w:val="00AF5492"/>
    <w:rsid w:val="00AF62AE"/>
    <w:rsid w:val="00AF63B9"/>
    <w:rsid w:val="00AF6509"/>
    <w:rsid w:val="00AF679D"/>
    <w:rsid w:val="00AF694D"/>
    <w:rsid w:val="00AF73F7"/>
    <w:rsid w:val="00AF7650"/>
    <w:rsid w:val="00AF7A76"/>
    <w:rsid w:val="00B007C1"/>
    <w:rsid w:val="00B0094A"/>
    <w:rsid w:val="00B01173"/>
    <w:rsid w:val="00B0153E"/>
    <w:rsid w:val="00B01A68"/>
    <w:rsid w:val="00B01BED"/>
    <w:rsid w:val="00B01DA8"/>
    <w:rsid w:val="00B02201"/>
    <w:rsid w:val="00B023CD"/>
    <w:rsid w:val="00B02F84"/>
    <w:rsid w:val="00B0338E"/>
    <w:rsid w:val="00B033D2"/>
    <w:rsid w:val="00B03EE7"/>
    <w:rsid w:val="00B0418E"/>
    <w:rsid w:val="00B04315"/>
    <w:rsid w:val="00B04881"/>
    <w:rsid w:val="00B04A29"/>
    <w:rsid w:val="00B050DB"/>
    <w:rsid w:val="00B0531A"/>
    <w:rsid w:val="00B053E2"/>
    <w:rsid w:val="00B05590"/>
    <w:rsid w:val="00B05626"/>
    <w:rsid w:val="00B05B1E"/>
    <w:rsid w:val="00B05BA7"/>
    <w:rsid w:val="00B060EE"/>
    <w:rsid w:val="00B064FB"/>
    <w:rsid w:val="00B0651F"/>
    <w:rsid w:val="00B067F1"/>
    <w:rsid w:val="00B06EEA"/>
    <w:rsid w:val="00B06EEF"/>
    <w:rsid w:val="00B0721D"/>
    <w:rsid w:val="00B0752C"/>
    <w:rsid w:val="00B102A9"/>
    <w:rsid w:val="00B102B0"/>
    <w:rsid w:val="00B110E5"/>
    <w:rsid w:val="00B111F0"/>
    <w:rsid w:val="00B116E6"/>
    <w:rsid w:val="00B11990"/>
    <w:rsid w:val="00B126FB"/>
    <w:rsid w:val="00B12EE1"/>
    <w:rsid w:val="00B1312E"/>
    <w:rsid w:val="00B133A7"/>
    <w:rsid w:val="00B13460"/>
    <w:rsid w:val="00B13DBE"/>
    <w:rsid w:val="00B14875"/>
    <w:rsid w:val="00B15436"/>
    <w:rsid w:val="00B158A6"/>
    <w:rsid w:val="00B15DAF"/>
    <w:rsid w:val="00B15E3B"/>
    <w:rsid w:val="00B1633F"/>
    <w:rsid w:val="00B16497"/>
    <w:rsid w:val="00B1664C"/>
    <w:rsid w:val="00B16746"/>
    <w:rsid w:val="00B16A97"/>
    <w:rsid w:val="00B16D51"/>
    <w:rsid w:val="00B1791A"/>
    <w:rsid w:val="00B17C27"/>
    <w:rsid w:val="00B203DB"/>
    <w:rsid w:val="00B2134E"/>
    <w:rsid w:val="00B218C5"/>
    <w:rsid w:val="00B21D89"/>
    <w:rsid w:val="00B2210D"/>
    <w:rsid w:val="00B22303"/>
    <w:rsid w:val="00B22458"/>
    <w:rsid w:val="00B22CF8"/>
    <w:rsid w:val="00B23118"/>
    <w:rsid w:val="00B233EB"/>
    <w:rsid w:val="00B23876"/>
    <w:rsid w:val="00B23AF9"/>
    <w:rsid w:val="00B23D34"/>
    <w:rsid w:val="00B23E02"/>
    <w:rsid w:val="00B23E49"/>
    <w:rsid w:val="00B23F0F"/>
    <w:rsid w:val="00B240FA"/>
    <w:rsid w:val="00B2425A"/>
    <w:rsid w:val="00B24680"/>
    <w:rsid w:val="00B248CA"/>
    <w:rsid w:val="00B24DF2"/>
    <w:rsid w:val="00B25E33"/>
    <w:rsid w:val="00B25F80"/>
    <w:rsid w:val="00B26B8F"/>
    <w:rsid w:val="00B26CF7"/>
    <w:rsid w:val="00B27AA1"/>
    <w:rsid w:val="00B27D48"/>
    <w:rsid w:val="00B309AC"/>
    <w:rsid w:val="00B30BFF"/>
    <w:rsid w:val="00B30DD8"/>
    <w:rsid w:val="00B311CC"/>
    <w:rsid w:val="00B31396"/>
    <w:rsid w:val="00B313DD"/>
    <w:rsid w:val="00B31646"/>
    <w:rsid w:val="00B3196F"/>
    <w:rsid w:val="00B31C66"/>
    <w:rsid w:val="00B31E65"/>
    <w:rsid w:val="00B32184"/>
    <w:rsid w:val="00B328A5"/>
    <w:rsid w:val="00B32907"/>
    <w:rsid w:val="00B32B9F"/>
    <w:rsid w:val="00B32BC0"/>
    <w:rsid w:val="00B33BB7"/>
    <w:rsid w:val="00B33EC5"/>
    <w:rsid w:val="00B343A4"/>
    <w:rsid w:val="00B34768"/>
    <w:rsid w:val="00B350C2"/>
    <w:rsid w:val="00B3534B"/>
    <w:rsid w:val="00B354FC"/>
    <w:rsid w:val="00B356F9"/>
    <w:rsid w:val="00B35D60"/>
    <w:rsid w:val="00B35E0F"/>
    <w:rsid w:val="00B35ECF"/>
    <w:rsid w:val="00B36155"/>
    <w:rsid w:val="00B372AD"/>
    <w:rsid w:val="00B372DB"/>
    <w:rsid w:val="00B37847"/>
    <w:rsid w:val="00B37B13"/>
    <w:rsid w:val="00B37C47"/>
    <w:rsid w:val="00B37DA2"/>
    <w:rsid w:val="00B40A3A"/>
    <w:rsid w:val="00B40BC4"/>
    <w:rsid w:val="00B40DE8"/>
    <w:rsid w:val="00B41098"/>
    <w:rsid w:val="00B410A3"/>
    <w:rsid w:val="00B41697"/>
    <w:rsid w:val="00B41CDF"/>
    <w:rsid w:val="00B41EC1"/>
    <w:rsid w:val="00B420C3"/>
    <w:rsid w:val="00B4249C"/>
    <w:rsid w:val="00B42848"/>
    <w:rsid w:val="00B42B69"/>
    <w:rsid w:val="00B42ED5"/>
    <w:rsid w:val="00B43556"/>
    <w:rsid w:val="00B43571"/>
    <w:rsid w:val="00B43D02"/>
    <w:rsid w:val="00B44763"/>
    <w:rsid w:val="00B448BA"/>
    <w:rsid w:val="00B451F3"/>
    <w:rsid w:val="00B453AF"/>
    <w:rsid w:val="00B455AF"/>
    <w:rsid w:val="00B458E1"/>
    <w:rsid w:val="00B45A16"/>
    <w:rsid w:val="00B461EB"/>
    <w:rsid w:val="00B465CD"/>
    <w:rsid w:val="00B46603"/>
    <w:rsid w:val="00B46A6C"/>
    <w:rsid w:val="00B477A5"/>
    <w:rsid w:val="00B4793C"/>
    <w:rsid w:val="00B47A0A"/>
    <w:rsid w:val="00B50432"/>
    <w:rsid w:val="00B504E7"/>
    <w:rsid w:val="00B5054A"/>
    <w:rsid w:val="00B50693"/>
    <w:rsid w:val="00B50813"/>
    <w:rsid w:val="00B5086E"/>
    <w:rsid w:val="00B508BC"/>
    <w:rsid w:val="00B50AE6"/>
    <w:rsid w:val="00B50AE7"/>
    <w:rsid w:val="00B50D0A"/>
    <w:rsid w:val="00B529D2"/>
    <w:rsid w:val="00B52B7F"/>
    <w:rsid w:val="00B52D96"/>
    <w:rsid w:val="00B53064"/>
    <w:rsid w:val="00B53759"/>
    <w:rsid w:val="00B541FC"/>
    <w:rsid w:val="00B5444D"/>
    <w:rsid w:val="00B54789"/>
    <w:rsid w:val="00B54C58"/>
    <w:rsid w:val="00B54FD5"/>
    <w:rsid w:val="00B557F7"/>
    <w:rsid w:val="00B55985"/>
    <w:rsid w:val="00B55EB5"/>
    <w:rsid w:val="00B56208"/>
    <w:rsid w:val="00B5632E"/>
    <w:rsid w:val="00B563DC"/>
    <w:rsid w:val="00B567D6"/>
    <w:rsid w:val="00B56A4E"/>
    <w:rsid w:val="00B56CA0"/>
    <w:rsid w:val="00B56F53"/>
    <w:rsid w:val="00B57127"/>
    <w:rsid w:val="00B5722C"/>
    <w:rsid w:val="00B57CDB"/>
    <w:rsid w:val="00B60460"/>
    <w:rsid w:val="00B60584"/>
    <w:rsid w:val="00B608AD"/>
    <w:rsid w:val="00B60A14"/>
    <w:rsid w:val="00B60B39"/>
    <w:rsid w:val="00B60F41"/>
    <w:rsid w:val="00B6136B"/>
    <w:rsid w:val="00B61675"/>
    <w:rsid w:val="00B6169D"/>
    <w:rsid w:val="00B61D37"/>
    <w:rsid w:val="00B61D6F"/>
    <w:rsid w:val="00B61DD2"/>
    <w:rsid w:val="00B630AE"/>
    <w:rsid w:val="00B633DA"/>
    <w:rsid w:val="00B63435"/>
    <w:rsid w:val="00B63821"/>
    <w:rsid w:val="00B63D95"/>
    <w:rsid w:val="00B640E4"/>
    <w:rsid w:val="00B64141"/>
    <w:rsid w:val="00B6475C"/>
    <w:rsid w:val="00B64A9D"/>
    <w:rsid w:val="00B64E89"/>
    <w:rsid w:val="00B64ED3"/>
    <w:rsid w:val="00B64FBB"/>
    <w:rsid w:val="00B65EC6"/>
    <w:rsid w:val="00B65F65"/>
    <w:rsid w:val="00B66DDA"/>
    <w:rsid w:val="00B6734A"/>
    <w:rsid w:val="00B67380"/>
    <w:rsid w:val="00B67400"/>
    <w:rsid w:val="00B67FED"/>
    <w:rsid w:val="00B700F4"/>
    <w:rsid w:val="00B7096B"/>
    <w:rsid w:val="00B712FE"/>
    <w:rsid w:val="00B726E4"/>
    <w:rsid w:val="00B72975"/>
    <w:rsid w:val="00B72A9A"/>
    <w:rsid w:val="00B72E6B"/>
    <w:rsid w:val="00B72FCC"/>
    <w:rsid w:val="00B73E42"/>
    <w:rsid w:val="00B74215"/>
    <w:rsid w:val="00B742B0"/>
    <w:rsid w:val="00B7491A"/>
    <w:rsid w:val="00B755FD"/>
    <w:rsid w:val="00B758C3"/>
    <w:rsid w:val="00B75C1F"/>
    <w:rsid w:val="00B75D0E"/>
    <w:rsid w:val="00B75D86"/>
    <w:rsid w:val="00B76005"/>
    <w:rsid w:val="00B769B5"/>
    <w:rsid w:val="00B76A9F"/>
    <w:rsid w:val="00B76F1C"/>
    <w:rsid w:val="00B77AB1"/>
    <w:rsid w:val="00B77B2E"/>
    <w:rsid w:val="00B80293"/>
    <w:rsid w:val="00B80476"/>
    <w:rsid w:val="00B80C43"/>
    <w:rsid w:val="00B80F69"/>
    <w:rsid w:val="00B80F77"/>
    <w:rsid w:val="00B812F7"/>
    <w:rsid w:val="00B8162B"/>
    <w:rsid w:val="00B81E73"/>
    <w:rsid w:val="00B820B6"/>
    <w:rsid w:val="00B8237A"/>
    <w:rsid w:val="00B82962"/>
    <w:rsid w:val="00B82A33"/>
    <w:rsid w:val="00B82BEC"/>
    <w:rsid w:val="00B82DF4"/>
    <w:rsid w:val="00B82ED4"/>
    <w:rsid w:val="00B83039"/>
    <w:rsid w:val="00B83289"/>
    <w:rsid w:val="00B833B0"/>
    <w:rsid w:val="00B8377D"/>
    <w:rsid w:val="00B83BB6"/>
    <w:rsid w:val="00B83BF1"/>
    <w:rsid w:val="00B8407F"/>
    <w:rsid w:val="00B84241"/>
    <w:rsid w:val="00B84315"/>
    <w:rsid w:val="00B8437D"/>
    <w:rsid w:val="00B84629"/>
    <w:rsid w:val="00B84744"/>
    <w:rsid w:val="00B849A2"/>
    <w:rsid w:val="00B85AA1"/>
    <w:rsid w:val="00B85B32"/>
    <w:rsid w:val="00B85E20"/>
    <w:rsid w:val="00B86599"/>
    <w:rsid w:val="00B8660E"/>
    <w:rsid w:val="00B869DB"/>
    <w:rsid w:val="00B86A39"/>
    <w:rsid w:val="00B876A4"/>
    <w:rsid w:val="00B87A23"/>
    <w:rsid w:val="00B87DF3"/>
    <w:rsid w:val="00B9012C"/>
    <w:rsid w:val="00B90672"/>
    <w:rsid w:val="00B9072D"/>
    <w:rsid w:val="00B91098"/>
    <w:rsid w:val="00B919A2"/>
    <w:rsid w:val="00B91E05"/>
    <w:rsid w:val="00B92534"/>
    <w:rsid w:val="00B92546"/>
    <w:rsid w:val="00B92699"/>
    <w:rsid w:val="00B92920"/>
    <w:rsid w:val="00B929B3"/>
    <w:rsid w:val="00B931AB"/>
    <w:rsid w:val="00B93660"/>
    <w:rsid w:val="00B93D30"/>
    <w:rsid w:val="00B9450A"/>
    <w:rsid w:val="00B949A3"/>
    <w:rsid w:val="00B949CF"/>
    <w:rsid w:val="00B953F6"/>
    <w:rsid w:val="00B9542A"/>
    <w:rsid w:val="00B96086"/>
    <w:rsid w:val="00B96221"/>
    <w:rsid w:val="00B9663E"/>
    <w:rsid w:val="00B96749"/>
    <w:rsid w:val="00B96C2D"/>
    <w:rsid w:val="00B96D53"/>
    <w:rsid w:val="00B97617"/>
    <w:rsid w:val="00B976D5"/>
    <w:rsid w:val="00B977C3"/>
    <w:rsid w:val="00B978A2"/>
    <w:rsid w:val="00B97D41"/>
    <w:rsid w:val="00B97E33"/>
    <w:rsid w:val="00B97E9D"/>
    <w:rsid w:val="00BA0809"/>
    <w:rsid w:val="00BA0904"/>
    <w:rsid w:val="00BA0A83"/>
    <w:rsid w:val="00BA1124"/>
    <w:rsid w:val="00BA1279"/>
    <w:rsid w:val="00BA14F4"/>
    <w:rsid w:val="00BA19DD"/>
    <w:rsid w:val="00BA2032"/>
    <w:rsid w:val="00BA2280"/>
    <w:rsid w:val="00BA2299"/>
    <w:rsid w:val="00BA2305"/>
    <w:rsid w:val="00BA294A"/>
    <w:rsid w:val="00BA317A"/>
    <w:rsid w:val="00BA33C7"/>
    <w:rsid w:val="00BA40B9"/>
    <w:rsid w:val="00BA4299"/>
    <w:rsid w:val="00BA441C"/>
    <w:rsid w:val="00BA4507"/>
    <w:rsid w:val="00BA45F5"/>
    <w:rsid w:val="00BA47BF"/>
    <w:rsid w:val="00BA47C2"/>
    <w:rsid w:val="00BA4A4D"/>
    <w:rsid w:val="00BA4A5F"/>
    <w:rsid w:val="00BA4F3C"/>
    <w:rsid w:val="00BA5B77"/>
    <w:rsid w:val="00BA65E1"/>
    <w:rsid w:val="00BA6630"/>
    <w:rsid w:val="00BA694C"/>
    <w:rsid w:val="00BA6A13"/>
    <w:rsid w:val="00BA7188"/>
    <w:rsid w:val="00BA7B23"/>
    <w:rsid w:val="00BA7DB5"/>
    <w:rsid w:val="00BB0DA3"/>
    <w:rsid w:val="00BB17AD"/>
    <w:rsid w:val="00BB1AA9"/>
    <w:rsid w:val="00BB2041"/>
    <w:rsid w:val="00BB20A2"/>
    <w:rsid w:val="00BB23D7"/>
    <w:rsid w:val="00BB2CCE"/>
    <w:rsid w:val="00BB2E02"/>
    <w:rsid w:val="00BB33D8"/>
    <w:rsid w:val="00BB374E"/>
    <w:rsid w:val="00BB3929"/>
    <w:rsid w:val="00BB3C57"/>
    <w:rsid w:val="00BB4079"/>
    <w:rsid w:val="00BB4457"/>
    <w:rsid w:val="00BB47A2"/>
    <w:rsid w:val="00BB6111"/>
    <w:rsid w:val="00BB61A4"/>
    <w:rsid w:val="00BB6900"/>
    <w:rsid w:val="00BB69B8"/>
    <w:rsid w:val="00BB6A0F"/>
    <w:rsid w:val="00BB6BEF"/>
    <w:rsid w:val="00BB70A4"/>
    <w:rsid w:val="00BC0695"/>
    <w:rsid w:val="00BC0FEC"/>
    <w:rsid w:val="00BC1189"/>
    <w:rsid w:val="00BC14E1"/>
    <w:rsid w:val="00BC160D"/>
    <w:rsid w:val="00BC1828"/>
    <w:rsid w:val="00BC1AE9"/>
    <w:rsid w:val="00BC25E7"/>
    <w:rsid w:val="00BC30D9"/>
    <w:rsid w:val="00BC35D3"/>
    <w:rsid w:val="00BC3BC4"/>
    <w:rsid w:val="00BC3BFA"/>
    <w:rsid w:val="00BC3F0B"/>
    <w:rsid w:val="00BC4173"/>
    <w:rsid w:val="00BC4562"/>
    <w:rsid w:val="00BC4C11"/>
    <w:rsid w:val="00BC4C51"/>
    <w:rsid w:val="00BC4CCC"/>
    <w:rsid w:val="00BC5250"/>
    <w:rsid w:val="00BC547B"/>
    <w:rsid w:val="00BC54DB"/>
    <w:rsid w:val="00BC588A"/>
    <w:rsid w:val="00BC592B"/>
    <w:rsid w:val="00BC59E4"/>
    <w:rsid w:val="00BC5A1F"/>
    <w:rsid w:val="00BC644C"/>
    <w:rsid w:val="00BC6795"/>
    <w:rsid w:val="00BC6ABD"/>
    <w:rsid w:val="00BC76BB"/>
    <w:rsid w:val="00BC7BAF"/>
    <w:rsid w:val="00BC7D5D"/>
    <w:rsid w:val="00BC7FFE"/>
    <w:rsid w:val="00BD00B1"/>
    <w:rsid w:val="00BD062D"/>
    <w:rsid w:val="00BD085E"/>
    <w:rsid w:val="00BD1172"/>
    <w:rsid w:val="00BD14BA"/>
    <w:rsid w:val="00BD166A"/>
    <w:rsid w:val="00BD1B9B"/>
    <w:rsid w:val="00BD1C6D"/>
    <w:rsid w:val="00BD23BE"/>
    <w:rsid w:val="00BD23EC"/>
    <w:rsid w:val="00BD241C"/>
    <w:rsid w:val="00BD2860"/>
    <w:rsid w:val="00BD2ACA"/>
    <w:rsid w:val="00BD2E7B"/>
    <w:rsid w:val="00BD2FAE"/>
    <w:rsid w:val="00BD3370"/>
    <w:rsid w:val="00BD36CB"/>
    <w:rsid w:val="00BD37CD"/>
    <w:rsid w:val="00BD3A00"/>
    <w:rsid w:val="00BD3AAA"/>
    <w:rsid w:val="00BD3B73"/>
    <w:rsid w:val="00BD3F5D"/>
    <w:rsid w:val="00BD3F70"/>
    <w:rsid w:val="00BD451C"/>
    <w:rsid w:val="00BD4726"/>
    <w:rsid w:val="00BD4920"/>
    <w:rsid w:val="00BD510E"/>
    <w:rsid w:val="00BD518D"/>
    <w:rsid w:val="00BD54B8"/>
    <w:rsid w:val="00BD5707"/>
    <w:rsid w:val="00BD597A"/>
    <w:rsid w:val="00BD6F3D"/>
    <w:rsid w:val="00BD719D"/>
    <w:rsid w:val="00BD7261"/>
    <w:rsid w:val="00BD7597"/>
    <w:rsid w:val="00BD7A66"/>
    <w:rsid w:val="00BD7E95"/>
    <w:rsid w:val="00BE0592"/>
    <w:rsid w:val="00BE0F1E"/>
    <w:rsid w:val="00BE1C8E"/>
    <w:rsid w:val="00BE1DE7"/>
    <w:rsid w:val="00BE1F2B"/>
    <w:rsid w:val="00BE202C"/>
    <w:rsid w:val="00BE227C"/>
    <w:rsid w:val="00BE2894"/>
    <w:rsid w:val="00BE2D0F"/>
    <w:rsid w:val="00BE3286"/>
    <w:rsid w:val="00BE331D"/>
    <w:rsid w:val="00BE363A"/>
    <w:rsid w:val="00BE38F0"/>
    <w:rsid w:val="00BE393F"/>
    <w:rsid w:val="00BE3957"/>
    <w:rsid w:val="00BE398B"/>
    <w:rsid w:val="00BE3B0C"/>
    <w:rsid w:val="00BE3C90"/>
    <w:rsid w:val="00BE3CC6"/>
    <w:rsid w:val="00BE3D5A"/>
    <w:rsid w:val="00BE4191"/>
    <w:rsid w:val="00BE4B34"/>
    <w:rsid w:val="00BE4BDC"/>
    <w:rsid w:val="00BE5805"/>
    <w:rsid w:val="00BE5A95"/>
    <w:rsid w:val="00BE5F3A"/>
    <w:rsid w:val="00BE6E4E"/>
    <w:rsid w:val="00BE716B"/>
    <w:rsid w:val="00BE77A8"/>
    <w:rsid w:val="00BE7ADF"/>
    <w:rsid w:val="00BF07F6"/>
    <w:rsid w:val="00BF1000"/>
    <w:rsid w:val="00BF1080"/>
    <w:rsid w:val="00BF108D"/>
    <w:rsid w:val="00BF17E2"/>
    <w:rsid w:val="00BF19A9"/>
    <w:rsid w:val="00BF1E29"/>
    <w:rsid w:val="00BF1F95"/>
    <w:rsid w:val="00BF1FBB"/>
    <w:rsid w:val="00BF214E"/>
    <w:rsid w:val="00BF21AB"/>
    <w:rsid w:val="00BF2346"/>
    <w:rsid w:val="00BF2471"/>
    <w:rsid w:val="00BF2F48"/>
    <w:rsid w:val="00BF3712"/>
    <w:rsid w:val="00BF3B1F"/>
    <w:rsid w:val="00BF432A"/>
    <w:rsid w:val="00BF4443"/>
    <w:rsid w:val="00BF4630"/>
    <w:rsid w:val="00BF47AA"/>
    <w:rsid w:val="00BF4B71"/>
    <w:rsid w:val="00BF4BAE"/>
    <w:rsid w:val="00BF4DC2"/>
    <w:rsid w:val="00BF5BF1"/>
    <w:rsid w:val="00BF5CA4"/>
    <w:rsid w:val="00BF5D61"/>
    <w:rsid w:val="00BF5DEA"/>
    <w:rsid w:val="00BF5E5D"/>
    <w:rsid w:val="00BF62E4"/>
    <w:rsid w:val="00BF6858"/>
    <w:rsid w:val="00BF6EE2"/>
    <w:rsid w:val="00BF6EF1"/>
    <w:rsid w:val="00BF7B86"/>
    <w:rsid w:val="00BF7DAC"/>
    <w:rsid w:val="00BF7EB6"/>
    <w:rsid w:val="00C00488"/>
    <w:rsid w:val="00C00B63"/>
    <w:rsid w:val="00C017A5"/>
    <w:rsid w:val="00C01A0F"/>
    <w:rsid w:val="00C02176"/>
    <w:rsid w:val="00C02364"/>
    <w:rsid w:val="00C02592"/>
    <w:rsid w:val="00C02C79"/>
    <w:rsid w:val="00C03103"/>
    <w:rsid w:val="00C032F4"/>
    <w:rsid w:val="00C03506"/>
    <w:rsid w:val="00C038D9"/>
    <w:rsid w:val="00C0390F"/>
    <w:rsid w:val="00C03B1A"/>
    <w:rsid w:val="00C03DB0"/>
    <w:rsid w:val="00C04039"/>
    <w:rsid w:val="00C05429"/>
    <w:rsid w:val="00C055A4"/>
    <w:rsid w:val="00C0582A"/>
    <w:rsid w:val="00C0584C"/>
    <w:rsid w:val="00C058D7"/>
    <w:rsid w:val="00C061D5"/>
    <w:rsid w:val="00C06318"/>
    <w:rsid w:val="00C06521"/>
    <w:rsid w:val="00C0696D"/>
    <w:rsid w:val="00C0710E"/>
    <w:rsid w:val="00C07365"/>
    <w:rsid w:val="00C075CB"/>
    <w:rsid w:val="00C07ADC"/>
    <w:rsid w:val="00C07F4A"/>
    <w:rsid w:val="00C102BA"/>
    <w:rsid w:val="00C10382"/>
    <w:rsid w:val="00C10B99"/>
    <w:rsid w:val="00C11139"/>
    <w:rsid w:val="00C112C4"/>
    <w:rsid w:val="00C11889"/>
    <w:rsid w:val="00C1236E"/>
    <w:rsid w:val="00C12921"/>
    <w:rsid w:val="00C12987"/>
    <w:rsid w:val="00C12B62"/>
    <w:rsid w:val="00C12BCF"/>
    <w:rsid w:val="00C12CF9"/>
    <w:rsid w:val="00C12DAF"/>
    <w:rsid w:val="00C132EA"/>
    <w:rsid w:val="00C13300"/>
    <w:rsid w:val="00C137F2"/>
    <w:rsid w:val="00C13EBE"/>
    <w:rsid w:val="00C14078"/>
    <w:rsid w:val="00C14135"/>
    <w:rsid w:val="00C1448B"/>
    <w:rsid w:val="00C14BFF"/>
    <w:rsid w:val="00C14DD3"/>
    <w:rsid w:val="00C1577F"/>
    <w:rsid w:val="00C15974"/>
    <w:rsid w:val="00C15C47"/>
    <w:rsid w:val="00C15EC2"/>
    <w:rsid w:val="00C15EED"/>
    <w:rsid w:val="00C16397"/>
    <w:rsid w:val="00C164FD"/>
    <w:rsid w:val="00C16A5D"/>
    <w:rsid w:val="00C16B5E"/>
    <w:rsid w:val="00C16EF1"/>
    <w:rsid w:val="00C171C4"/>
    <w:rsid w:val="00C176BC"/>
    <w:rsid w:val="00C1799C"/>
    <w:rsid w:val="00C201D6"/>
    <w:rsid w:val="00C203CD"/>
    <w:rsid w:val="00C20E1A"/>
    <w:rsid w:val="00C210D6"/>
    <w:rsid w:val="00C21474"/>
    <w:rsid w:val="00C21C85"/>
    <w:rsid w:val="00C2213E"/>
    <w:rsid w:val="00C2241B"/>
    <w:rsid w:val="00C229A2"/>
    <w:rsid w:val="00C22A3F"/>
    <w:rsid w:val="00C2315F"/>
    <w:rsid w:val="00C23186"/>
    <w:rsid w:val="00C23299"/>
    <w:rsid w:val="00C2345E"/>
    <w:rsid w:val="00C2351B"/>
    <w:rsid w:val="00C23937"/>
    <w:rsid w:val="00C23AF1"/>
    <w:rsid w:val="00C24208"/>
    <w:rsid w:val="00C24493"/>
    <w:rsid w:val="00C24BE8"/>
    <w:rsid w:val="00C24C72"/>
    <w:rsid w:val="00C25157"/>
    <w:rsid w:val="00C251A0"/>
    <w:rsid w:val="00C2648B"/>
    <w:rsid w:val="00C26A4B"/>
    <w:rsid w:val="00C26BFC"/>
    <w:rsid w:val="00C26C74"/>
    <w:rsid w:val="00C276FA"/>
    <w:rsid w:val="00C27842"/>
    <w:rsid w:val="00C27BCB"/>
    <w:rsid w:val="00C27E88"/>
    <w:rsid w:val="00C300D7"/>
    <w:rsid w:val="00C3074F"/>
    <w:rsid w:val="00C308EE"/>
    <w:rsid w:val="00C30CA8"/>
    <w:rsid w:val="00C30F31"/>
    <w:rsid w:val="00C30F58"/>
    <w:rsid w:val="00C312B7"/>
    <w:rsid w:val="00C318BB"/>
    <w:rsid w:val="00C31AE6"/>
    <w:rsid w:val="00C31D7C"/>
    <w:rsid w:val="00C31EE4"/>
    <w:rsid w:val="00C3253B"/>
    <w:rsid w:val="00C325BB"/>
    <w:rsid w:val="00C328BB"/>
    <w:rsid w:val="00C32ABC"/>
    <w:rsid w:val="00C32B95"/>
    <w:rsid w:val="00C331C2"/>
    <w:rsid w:val="00C333FB"/>
    <w:rsid w:val="00C334FA"/>
    <w:rsid w:val="00C33A90"/>
    <w:rsid w:val="00C33CDE"/>
    <w:rsid w:val="00C344A0"/>
    <w:rsid w:val="00C3495B"/>
    <w:rsid w:val="00C352C5"/>
    <w:rsid w:val="00C3568C"/>
    <w:rsid w:val="00C3630F"/>
    <w:rsid w:val="00C36AF5"/>
    <w:rsid w:val="00C36D5F"/>
    <w:rsid w:val="00C37802"/>
    <w:rsid w:val="00C401EA"/>
    <w:rsid w:val="00C40413"/>
    <w:rsid w:val="00C405F2"/>
    <w:rsid w:val="00C4072F"/>
    <w:rsid w:val="00C4075D"/>
    <w:rsid w:val="00C40928"/>
    <w:rsid w:val="00C409F9"/>
    <w:rsid w:val="00C40B74"/>
    <w:rsid w:val="00C40E7E"/>
    <w:rsid w:val="00C4118D"/>
    <w:rsid w:val="00C4136D"/>
    <w:rsid w:val="00C4189F"/>
    <w:rsid w:val="00C418BB"/>
    <w:rsid w:val="00C41988"/>
    <w:rsid w:val="00C41AEE"/>
    <w:rsid w:val="00C421D5"/>
    <w:rsid w:val="00C42FDB"/>
    <w:rsid w:val="00C433CC"/>
    <w:rsid w:val="00C4479E"/>
    <w:rsid w:val="00C44AE9"/>
    <w:rsid w:val="00C44CBA"/>
    <w:rsid w:val="00C44F07"/>
    <w:rsid w:val="00C45207"/>
    <w:rsid w:val="00C45D93"/>
    <w:rsid w:val="00C4627D"/>
    <w:rsid w:val="00C466A7"/>
    <w:rsid w:val="00C46765"/>
    <w:rsid w:val="00C479AB"/>
    <w:rsid w:val="00C47A06"/>
    <w:rsid w:val="00C47C5E"/>
    <w:rsid w:val="00C500AC"/>
    <w:rsid w:val="00C500D1"/>
    <w:rsid w:val="00C500D7"/>
    <w:rsid w:val="00C508BD"/>
    <w:rsid w:val="00C50A9E"/>
    <w:rsid w:val="00C50DE7"/>
    <w:rsid w:val="00C50E3B"/>
    <w:rsid w:val="00C50F22"/>
    <w:rsid w:val="00C50F6C"/>
    <w:rsid w:val="00C5147F"/>
    <w:rsid w:val="00C51636"/>
    <w:rsid w:val="00C5167F"/>
    <w:rsid w:val="00C51B74"/>
    <w:rsid w:val="00C51C6C"/>
    <w:rsid w:val="00C51D86"/>
    <w:rsid w:val="00C51DE5"/>
    <w:rsid w:val="00C521BC"/>
    <w:rsid w:val="00C52885"/>
    <w:rsid w:val="00C52C18"/>
    <w:rsid w:val="00C52C95"/>
    <w:rsid w:val="00C52EF0"/>
    <w:rsid w:val="00C5308F"/>
    <w:rsid w:val="00C537F7"/>
    <w:rsid w:val="00C53BE7"/>
    <w:rsid w:val="00C53E6F"/>
    <w:rsid w:val="00C53FB3"/>
    <w:rsid w:val="00C54060"/>
    <w:rsid w:val="00C540F8"/>
    <w:rsid w:val="00C54253"/>
    <w:rsid w:val="00C54A3F"/>
    <w:rsid w:val="00C54A82"/>
    <w:rsid w:val="00C5524D"/>
    <w:rsid w:val="00C55531"/>
    <w:rsid w:val="00C55B86"/>
    <w:rsid w:val="00C55F8C"/>
    <w:rsid w:val="00C560A0"/>
    <w:rsid w:val="00C56282"/>
    <w:rsid w:val="00C56A1C"/>
    <w:rsid w:val="00C56A39"/>
    <w:rsid w:val="00C571CA"/>
    <w:rsid w:val="00C5720E"/>
    <w:rsid w:val="00C5731A"/>
    <w:rsid w:val="00C574C2"/>
    <w:rsid w:val="00C57766"/>
    <w:rsid w:val="00C5782E"/>
    <w:rsid w:val="00C57C51"/>
    <w:rsid w:val="00C6016E"/>
    <w:rsid w:val="00C60205"/>
    <w:rsid w:val="00C60275"/>
    <w:rsid w:val="00C60652"/>
    <w:rsid w:val="00C607EF"/>
    <w:rsid w:val="00C60878"/>
    <w:rsid w:val="00C60AEA"/>
    <w:rsid w:val="00C6186B"/>
    <w:rsid w:val="00C61AD3"/>
    <w:rsid w:val="00C61DD7"/>
    <w:rsid w:val="00C62239"/>
    <w:rsid w:val="00C626D8"/>
    <w:rsid w:val="00C62728"/>
    <w:rsid w:val="00C62864"/>
    <w:rsid w:val="00C62B14"/>
    <w:rsid w:val="00C62F18"/>
    <w:rsid w:val="00C6385A"/>
    <w:rsid w:val="00C640DA"/>
    <w:rsid w:val="00C64111"/>
    <w:rsid w:val="00C64274"/>
    <w:rsid w:val="00C642E0"/>
    <w:rsid w:val="00C64354"/>
    <w:rsid w:val="00C64A56"/>
    <w:rsid w:val="00C64D73"/>
    <w:rsid w:val="00C64DAF"/>
    <w:rsid w:val="00C6503B"/>
    <w:rsid w:val="00C6520B"/>
    <w:rsid w:val="00C6572A"/>
    <w:rsid w:val="00C65829"/>
    <w:rsid w:val="00C6585D"/>
    <w:rsid w:val="00C659A7"/>
    <w:rsid w:val="00C65E62"/>
    <w:rsid w:val="00C66036"/>
    <w:rsid w:val="00C665A6"/>
    <w:rsid w:val="00C666F4"/>
    <w:rsid w:val="00C66AC5"/>
    <w:rsid w:val="00C6720E"/>
    <w:rsid w:val="00C6750D"/>
    <w:rsid w:val="00C70003"/>
    <w:rsid w:val="00C701F3"/>
    <w:rsid w:val="00C70A14"/>
    <w:rsid w:val="00C715A9"/>
    <w:rsid w:val="00C71A45"/>
    <w:rsid w:val="00C71E1C"/>
    <w:rsid w:val="00C71E8F"/>
    <w:rsid w:val="00C72135"/>
    <w:rsid w:val="00C72531"/>
    <w:rsid w:val="00C727D4"/>
    <w:rsid w:val="00C72829"/>
    <w:rsid w:val="00C72930"/>
    <w:rsid w:val="00C7297A"/>
    <w:rsid w:val="00C72A16"/>
    <w:rsid w:val="00C72AA0"/>
    <w:rsid w:val="00C72E3D"/>
    <w:rsid w:val="00C732BA"/>
    <w:rsid w:val="00C73BEE"/>
    <w:rsid w:val="00C74108"/>
    <w:rsid w:val="00C748F2"/>
    <w:rsid w:val="00C74A8F"/>
    <w:rsid w:val="00C74E9E"/>
    <w:rsid w:val="00C74EE9"/>
    <w:rsid w:val="00C74F59"/>
    <w:rsid w:val="00C75321"/>
    <w:rsid w:val="00C75439"/>
    <w:rsid w:val="00C755D0"/>
    <w:rsid w:val="00C756B9"/>
    <w:rsid w:val="00C75953"/>
    <w:rsid w:val="00C75C36"/>
    <w:rsid w:val="00C75D78"/>
    <w:rsid w:val="00C76660"/>
    <w:rsid w:val="00C77616"/>
    <w:rsid w:val="00C7782D"/>
    <w:rsid w:val="00C77C53"/>
    <w:rsid w:val="00C77DE0"/>
    <w:rsid w:val="00C801C1"/>
    <w:rsid w:val="00C8021A"/>
    <w:rsid w:val="00C804AC"/>
    <w:rsid w:val="00C8051B"/>
    <w:rsid w:val="00C80B03"/>
    <w:rsid w:val="00C80B15"/>
    <w:rsid w:val="00C817A8"/>
    <w:rsid w:val="00C818B2"/>
    <w:rsid w:val="00C81B2D"/>
    <w:rsid w:val="00C81EFD"/>
    <w:rsid w:val="00C81F9C"/>
    <w:rsid w:val="00C8261E"/>
    <w:rsid w:val="00C82EA7"/>
    <w:rsid w:val="00C83495"/>
    <w:rsid w:val="00C835B0"/>
    <w:rsid w:val="00C8373C"/>
    <w:rsid w:val="00C83976"/>
    <w:rsid w:val="00C83AB1"/>
    <w:rsid w:val="00C84587"/>
    <w:rsid w:val="00C84A87"/>
    <w:rsid w:val="00C84F06"/>
    <w:rsid w:val="00C86106"/>
    <w:rsid w:val="00C86621"/>
    <w:rsid w:val="00C86783"/>
    <w:rsid w:val="00C8696E"/>
    <w:rsid w:val="00C86F4C"/>
    <w:rsid w:val="00C86FDE"/>
    <w:rsid w:val="00C8762C"/>
    <w:rsid w:val="00C876CC"/>
    <w:rsid w:val="00C87A2B"/>
    <w:rsid w:val="00C87F63"/>
    <w:rsid w:val="00C90358"/>
    <w:rsid w:val="00C90B4F"/>
    <w:rsid w:val="00C90BFE"/>
    <w:rsid w:val="00C90F17"/>
    <w:rsid w:val="00C91801"/>
    <w:rsid w:val="00C91805"/>
    <w:rsid w:val="00C91ADC"/>
    <w:rsid w:val="00C91C34"/>
    <w:rsid w:val="00C91E1B"/>
    <w:rsid w:val="00C920A6"/>
    <w:rsid w:val="00C92952"/>
    <w:rsid w:val="00C92D3C"/>
    <w:rsid w:val="00C92D7B"/>
    <w:rsid w:val="00C92FB7"/>
    <w:rsid w:val="00C93065"/>
    <w:rsid w:val="00C933D2"/>
    <w:rsid w:val="00C93487"/>
    <w:rsid w:val="00C935B2"/>
    <w:rsid w:val="00C93B12"/>
    <w:rsid w:val="00C93F23"/>
    <w:rsid w:val="00C94282"/>
    <w:rsid w:val="00C94539"/>
    <w:rsid w:val="00C949E7"/>
    <w:rsid w:val="00C94E0D"/>
    <w:rsid w:val="00C94ED7"/>
    <w:rsid w:val="00C950FE"/>
    <w:rsid w:val="00C9524D"/>
    <w:rsid w:val="00C952F8"/>
    <w:rsid w:val="00C953A5"/>
    <w:rsid w:val="00C953DA"/>
    <w:rsid w:val="00C9564E"/>
    <w:rsid w:val="00C958CA"/>
    <w:rsid w:val="00C95FB1"/>
    <w:rsid w:val="00C96A9E"/>
    <w:rsid w:val="00C96E1B"/>
    <w:rsid w:val="00C97036"/>
    <w:rsid w:val="00C97348"/>
    <w:rsid w:val="00C97488"/>
    <w:rsid w:val="00C97CFE"/>
    <w:rsid w:val="00C97D4F"/>
    <w:rsid w:val="00CA00CF"/>
    <w:rsid w:val="00CA066C"/>
    <w:rsid w:val="00CA0E1A"/>
    <w:rsid w:val="00CA1918"/>
    <w:rsid w:val="00CA1DF8"/>
    <w:rsid w:val="00CA2160"/>
    <w:rsid w:val="00CA2347"/>
    <w:rsid w:val="00CA2551"/>
    <w:rsid w:val="00CA2B9B"/>
    <w:rsid w:val="00CA2FFE"/>
    <w:rsid w:val="00CA340F"/>
    <w:rsid w:val="00CA3437"/>
    <w:rsid w:val="00CA3837"/>
    <w:rsid w:val="00CA3C41"/>
    <w:rsid w:val="00CA49BF"/>
    <w:rsid w:val="00CA49F9"/>
    <w:rsid w:val="00CA4DEB"/>
    <w:rsid w:val="00CA4FF1"/>
    <w:rsid w:val="00CA5026"/>
    <w:rsid w:val="00CA5936"/>
    <w:rsid w:val="00CA5DFD"/>
    <w:rsid w:val="00CA601D"/>
    <w:rsid w:val="00CA633E"/>
    <w:rsid w:val="00CA654B"/>
    <w:rsid w:val="00CA6A07"/>
    <w:rsid w:val="00CA71A6"/>
    <w:rsid w:val="00CA775C"/>
    <w:rsid w:val="00CA7C9B"/>
    <w:rsid w:val="00CB0456"/>
    <w:rsid w:val="00CB0CEA"/>
    <w:rsid w:val="00CB0EC6"/>
    <w:rsid w:val="00CB1296"/>
    <w:rsid w:val="00CB1785"/>
    <w:rsid w:val="00CB1A6D"/>
    <w:rsid w:val="00CB255C"/>
    <w:rsid w:val="00CB25B3"/>
    <w:rsid w:val="00CB2F64"/>
    <w:rsid w:val="00CB3456"/>
    <w:rsid w:val="00CB35B5"/>
    <w:rsid w:val="00CB3677"/>
    <w:rsid w:val="00CB38D4"/>
    <w:rsid w:val="00CB39C3"/>
    <w:rsid w:val="00CB3AD8"/>
    <w:rsid w:val="00CB3EA4"/>
    <w:rsid w:val="00CB3EDA"/>
    <w:rsid w:val="00CB46E2"/>
    <w:rsid w:val="00CB4FE3"/>
    <w:rsid w:val="00CB510F"/>
    <w:rsid w:val="00CB636B"/>
    <w:rsid w:val="00CB6A75"/>
    <w:rsid w:val="00CB6BCF"/>
    <w:rsid w:val="00CB7ACA"/>
    <w:rsid w:val="00CB7F32"/>
    <w:rsid w:val="00CC0258"/>
    <w:rsid w:val="00CC039D"/>
    <w:rsid w:val="00CC069A"/>
    <w:rsid w:val="00CC074F"/>
    <w:rsid w:val="00CC0DC3"/>
    <w:rsid w:val="00CC0E62"/>
    <w:rsid w:val="00CC1108"/>
    <w:rsid w:val="00CC142A"/>
    <w:rsid w:val="00CC14B1"/>
    <w:rsid w:val="00CC1A83"/>
    <w:rsid w:val="00CC1AB9"/>
    <w:rsid w:val="00CC202A"/>
    <w:rsid w:val="00CC24EF"/>
    <w:rsid w:val="00CC271B"/>
    <w:rsid w:val="00CC2B3A"/>
    <w:rsid w:val="00CC3928"/>
    <w:rsid w:val="00CC39E9"/>
    <w:rsid w:val="00CC3EDB"/>
    <w:rsid w:val="00CC4D4D"/>
    <w:rsid w:val="00CC51FA"/>
    <w:rsid w:val="00CC52E8"/>
    <w:rsid w:val="00CC5C7A"/>
    <w:rsid w:val="00CC5CE3"/>
    <w:rsid w:val="00CC64D0"/>
    <w:rsid w:val="00CC655C"/>
    <w:rsid w:val="00CC6A38"/>
    <w:rsid w:val="00CC76E8"/>
    <w:rsid w:val="00CC776A"/>
    <w:rsid w:val="00CC780B"/>
    <w:rsid w:val="00CC7A9B"/>
    <w:rsid w:val="00CC7B3C"/>
    <w:rsid w:val="00CC7C2A"/>
    <w:rsid w:val="00CC7FA5"/>
    <w:rsid w:val="00CD016C"/>
    <w:rsid w:val="00CD12AA"/>
    <w:rsid w:val="00CD1BB4"/>
    <w:rsid w:val="00CD23A6"/>
    <w:rsid w:val="00CD2455"/>
    <w:rsid w:val="00CD24DF"/>
    <w:rsid w:val="00CD2540"/>
    <w:rsid w:val="00CD3241"/>
    <w:rsid w:val="00CD32A8"/>
    <w:rsid w:val="00CD3934"/>
    <w:rsid w:val="00CD3A7A"/>
    <w:rsid w:val="00CD3D24"/>
    <w:rsid w:val="00CD3E42"/>
    <w:rsid w:val="00CD4046"/>
    <w:rsid w:val="00CD482A"/>
    <w:rsid w:val="00CD49B3"/>
    <w:rsid w:val="00CD5350"/>
    <w:rsid w:val="00CD5435"/>
    <w:rsid w:val="00CD5442"/>
    <w:rsid w:val="00CD59E5"/>
    <w:rsid w:val="00CD5D7C"/>
    <w:rsid w:val="00CD5E4C"/>
    <w:rsid w:val="00CD759C"/>
    <w:rsid w:val="00CD7B22"/>
    <w:rsid w:val="00CE0282"/>
    <w:rsid w:val="00CE088E"/>
    <w:rsid w:val="00CE0A2C"/>
    <w:rsid w:val="00CE0A5B"/>
    <w:rsid w:val="00CE0B1B"/>
    <w:rsid w:val="00CE0FAC"/>
    <w:rsid w:val="00CE1491"/>
    <w:rsid w:val="00CE1650"/>
    <w:rsid w:val="00CE1D0E"/>
    <w:rsid w:val="00CE1EBD"/>
    <w:rsid w:val="00CE1F82"/>
    <w:rsid w:val="00CE2688"/>
    <w:rsid w:val="00CE2E8E"/>
    <w:rsid w:val="00CE32BF"/>
    <w:rsid w:val="00CE5255"/>
    <w:rsid w:val="00CE55FC"/>
    <w:rsid w:val="00CE5681"/>
    <w:rsid w:val="00CE5A63"/>
    <w:rsid w:val="00CE5ABE"/>
    <w:rsid w:val="00CE5BF6"/>
    <w:rsid w:val="00CE5F7B"/>
    <w:rsid w:val="00CE6437"/>
    <w:rsid w:val="00CE6D01"/>
    <w:rsid w:val="00CE6EF9"/>
    <w:rsid w:val="00CE6F08"/>
    <w:rsid w:val="00CE7337"/>
    <w:rsid w:val="00CE73A2"/>
    <w:rsid w:val="00CE7877"/>
    <w:rsid w:val="00CE78A7"/>
    <w:rsid w:val="00CE78DA"/>
    <w:rsid w:val="00CE7DE2"/>
    <w:rsid w:val="00CF004E"/>
    <w:rsid w:val="00CF02F6"/>
    <w:rsid w:val="00CF0A71"/>
    <w:rsid w:val="00CF0C03"/>
    <w:rsid w:val="00CF0CCF"/>
    <w:rsid w:val="00CF0E54"/>
    <w:rsid w:val="00CF138C"/>
    <w:rsid w:val="00CF158B"/>
    <w:rsid w:val="00CF176C"/>
    <w:rsid w:val="00CF1846"/>
    <w:rsid w:val="00CF1BFD"/>
    <w:rsid w:val="00CF1C8A"/>
    <w:rsid w:val="00CF1EE9"/>
    <w:rsid w:val="00CF2BE4"/>
    <w:rsid w:val="00CF30EA"/>
    <w:rsid w:val="00CF3170"/>
    <w:rsid w:val="00CF33D9"/>
    <w:rsid w:val="00CF39A2"/>
    <w:rsid w:val="00CF4100"/>
    <w:rsid w:val="00CF528D"/>
    <w:rsid w:val="00CF52A9"/>
    <w:rsid w:val="00CF5338"/>
    <w:rsid w:val="00CF55A6"/>
    <w:rsid w:val="00CF5C2B"/>
    <w:rsid w:val="00CF5E77"/>
    <w:rsid w:val="00CF5FC7"/>
    <w:rsid w:val="00CF5FE5"/>
    <w:rsid w:val="00CF6025"/>
    <w:rsid w:val="00CF6686"/>
    <w:rsid w:val="00CF6D40"/>
    <w:rsid w:val="00CF6E0E"/>
    <w:rsid w:val="00CF6E42"/>
    <w:rsid w:val="00CF7196"/>
    <w:rsid w:val="00CF7275"/>
    <w:rsid w:val="00CF7413"/>
    <w:rsid w:val="00CF7848"/>
    <w:rsid w:val="00CF7950"/>
    <w:rsid w:val="00CF7C07"/>
    <w:rsid w:val="00CF7C3F"/>
    <w:rsid w:val="00CF7C61"/>
    <w:rsid w:val="00CF7FF4"/>
    <w:rsid w:val="00D002C1"/>
    <w:rsid w:val="00D007B6"/>
    <w:rsid w:val="00D00E3D"/>
    <w:rsid w:val="00D0137A"/>
    <w:rsid w:val="00D01740"/>
    <w:rsid w:val="00D01A13"/>
    <w:rsid w:val="00D01EC8"/>
    <w:rsid w:val="00D023C3"/>
    <w:rsid w:val="00D025E9"/>
    <w:rsid w:val="00D026C4"/>
    <w:rsid w:val="00D0285A"/>
    <w:rsid w:val="00D02EBB"/>
    <w:rsid w:val="00D02FB8"/>
    <w:rsid w:val="00D032D1"/>
    <w:rsid w:val="00D03348"/>
    <w:rsid w:val="00D03579"/>
    <w:rsid w:val="00D03ECF"/>
    <w:rsid w:val="00D03FBB"/>
    <w:rsid w:val="00D04251"/>
    <w:rsid w:val="00D045D8"/>
    <w:rsid w:val="00D045E9"/>
    <w:rsid w:val="00D0465B"/>
    <w:rsid w:val="00D0491F"/>
    <w:rsid w:val="00D04A5A"/>
    <w:rsid w:val="00D04AB5"/>
    <w:rsid w:val="00D04F1D"/>
    <w:rsid w:val="00D04F4E"/>
    <w:rsid w:val="00D04FFD"/>
    <w:rsid w:val="00D050D4"/>
    <w:rsid w:val="00D05322"/>
    <w:rsid w:val="00D05506"/>
    <w:rsid w:val="00D0571B"/>
    <w:rsid w:val="00D057F2"/>
    <w:rsid w:val="00D05A5A"/>
    <w:rsid w:val="00D0615C"/>
    <w:rsid w:val="00D0658F"/>
    <w:rsid w:val="00D0660F"/>
    <w:rsid w:val="00D06708"/>
    <w:rsid w:val="00D06795"/>
    <w:rsid w:val="00D06852"/>
    <w:rsid w:val="00D068C5"/>
    <w:rsid w:val="00D06D66"/>
    <w:rsid w:val="00D06E25"/>
    <w:rsid w:val="00D0738D"/>
    <w:rsid w:val="00D07862"/>
    <w:rsid w:val="00D07A2E"/>
    <w:rsid w:val="00D07E1C"/>
    <w:rsid w:val="00D10BB6"/>
    <w:rsid w:val="00D10CBE"/>
    <w:rsid w:val="00D11B61"/>
    <w:rsid w:val="00D11EA1"/>
    <w:rsid w:val="00D12459"/>
    <w:rsid w:val="00D12AA8"/>
    <w:rsid w:val="00D12CFD"/>
    <w:rsid w:val="00D138F0"/>
    <w:rsid w:val="00D13A69"/>
    <w:rsid w:val="00D13E7E"/>
    <w:rsid w:val="00D15300"/>
    <w:rsid w:val="00D156A5"/>
    <w:rsid w:val="00D15A9A"/>
    <w:rsid w:val="00D168B2"/>
    <w:rsid w:val="00D16BD3"/>
    <w:rsid w:val="00D16C08"/>
    <w:rsid w:val="00D16CBD"/>
    <w:rsid w:val="00D17415"/>
    <w:rsid w:val="00D176CC"/>
    <w:rsid w:val="00D176DB"/>
    <w:rsid w:val="00D17A40"/>
    <w:rsid w:val="00D17CD7"/>
    <w:rsid w:val="00D17EF9"/>
    <w:rsid w:val="00D202C8"/>
    <w:rsid w:val="00D20302"/>
    <w:rsid w:val="00D20372"/>
    <w:rsid w:val="00D20799"/>
    <w:rsid w:val="00D20E50"/>
    <w:rsid w:val="00D21067"/>
    <w:rsid w:val="00D2129C"/>
    <w:rsid w:val="00D2194C"/>
    <w:rsid w:val="00D21BA5"/>
    <w:rsid w:val="00D21D39"/>
    <w:rsid w:val="00D2219A"/>
    <w:rsid w:val="00D22D3E"/>
    <w:rsid w:val="00D231CC"/>
    <w:rsid w:val="00D236AE"/>
    <w:rsid w:val="00D23850"/>
    <w:rsid w:val="00D238C2"/>
    <w:rsid w:val="00D239F6"/>
    <w:rsid w:val="00D23C7A"/>
    <w:rsid w:val="00D23FF1"/>
    <w:rsid w:val="00D2404A"/>
    <w:rsid w:val="00D24E11"/>
    <w:rsid w:val="00D258F7"/>
    <w:rsid w:val="00D25B3F"/>
    <w:rsid w:val="00D26094"/>
    <w:rsid w:val="00D264E3"/>
    <w:rsid w:val="00D26869"/>
    <w:rsid w:val="00D26C07"/>
    <w:rsid w:val="00D26ED4"/>
    <w:rsid w:val="00D27BC1"/>
    <w:rsid w:val="00D3011B"/>
    <w:rsid w:val="00D3014D"/>
    <w:rsid w:val="00D303A6"/>
    <w:rsid w:val="00D304D3"/>
    <w:rsid w:val="00D308DF"/>
    <w:rsid w:val="00D30D7D"/>
    <w:rsid w:val="00D30D92"/>
    <w:rsid w:val="00D31211"/>
    <w:rsid w:val="00D31FFA"/>
    <w:rsid w:val="00D32270"/>
    <w:rsid w:val="00D32573"/>
    <w:rsid w:val="00D3262D"/>
    <w:rsid w:val="00D32885"/>
    <w:rsid w:val="00D32FAE"/>
    <w:rsid w:val="00D33463"/>
    <w:rsid w:val="00D33889"/>
    <w:rsid w:val="00D33CE7"/>
    <w:rsid w:val="00D349B9"/>
    <w:rsid w:val="00D34C9C"/>
    <w:rsid w:val="00D34D57"/>
    <w:rsid w:val="00D35013"/>
    <w:rsid w:val="00D35444"/>
    <w:rsid w:val="00D357DE"/>
    <w:rsid w:val="00D35ADA"/>
    <w:rsid w:val="00D35CA7"/>
    <w:rsid w:val="00D35D31"/>
    <w:rsid w:val="00D36101"/>
    <w:rsid w:val="00D36287"/>
    <w:rsid w:val="00D36BDC"/>
    <w:rsid w:val="00D36EDC"/>
    <w:rsid w:val="00D36F7C"/>
    <w:rsid w:val="00D370B6"/>
    <w:rsid w:val="00D371A1"/>
    <w:rsid w:val="00D374B4"/>
    <w:rsid w:val="00D3774E"/>
    <w:rsid w:val="00D4033F"/>
    <w:rsid w:val="00D40377"/>
    <w:rsid w:val="00D403BE"/>
    <w:rsid w:val="00D4059B"/>
    <w:rsid w:val="00D40AE2"/>
    <w:rsid w:val="00D40F09"/>
    <w:rsid w:val="00D40F11"/>
    <w:rsid w:val="00D410F2"/>
    <w:rsid w:val="00D4130F"/>
    <w:rsid w:val="00D42397"/>
    <w:rsid w:val="00D42645"/>
    <w:rsid w:val="00D4264F"/>
    <w:rsid w:val="00D42A38"/>
    <w:rsid w:val="00D42D1C"/>
    <w:rsid w:val="00D4362D"/>
    <w:rsid w:val="00D4393D"/>
    <w:rsid w:val="00D43CD2"/>
    <w:rsid w:val="00D44035"/>
    <w:rsid w:val="00D44B27"/>
    <w:rsid w:val="00D44C43"/>
    <w:rsid w:val="00D44CBE"/>
    <w:rsid w:val="00D452C2"/>
    <w:rsid w:val="00D45B21"/>
    <w:rsid w:val="00D46E1A"/>
    <w:rsid w:val="00D47A03"/>
    <w:rsid w:val="00D47FE2"/>
    <w:rsid w:val="00D5069C"/>
    <w:rsid w:val="00D508B7"/>
    <w:rsid w:val="00D50F51"/>
    <w:rsid w:val="00D511A6"/>
    <w:rsid w:val="00D513F3"/>
    <w:rsid w:val="00D51483"/>
    <w:rsid w:val="00D51647"/>
    <w:rsid w:val="00D51650"/>
    <w:rsid w:val="00D516BF"/>
    <w:rsid w:val="00D51757"/>
    <w:rsid w:val="00D51AB7"/>
    <w:rsid w:val="00D51C30"/>
    <w:rsid w:val="00D51D54"/>
    <w:rsid w:val="00D529F5"/>
    <w:rsid w:val="00D533F1"/>
    <w:rsid w:val="00D5374D"/>
    <w:rsid w:val="00D53B17"/>
    <w:rsid w:val="00D53C3D"/>
    <w:rsid w:val="00D53DCC"/>
    <w:rsid w:val="00D540A9"/>
    <w:rsid w:val="00D54159"/>
    <w:rsid w:val="00D5458B"/>
    <w:rsid w:val="00D545B4"/>
    <w:rsid w:val="00D548E3"/>
    <w:rsid w:val="00D552D8"/>
    <w:rsid w:val="00D553DE"/>
    <w:rsid w:val="00D555B1"/>
    <w:rsid w:val="00D557F8"/>
    <w:rsid w:val="00D559D1"/>
    <w:rsid w:val="00D562F0"/>
    <w:rsid w:val="00D56587"/>
    <w:rsid w:val="00D5668C"/>
    <w:rsid w:val="00D567AD"/>
    <w:rsid w:val="00D56905"/>
    <w:rsid w:val="00D56BC2"/>
    <w:rsid w:val="00D56CDB"/>
    <w:rsid w:val="00D5734C"/>
    <w:rsid w:val="00D57444"/>
    <w:rsid w:val="00D576F1"/>
    <w:rsid w:val="00D577BE"/>
    <w:rsid w:val="00D57855"/>
    <w:rsid w:val="00D57C84"/>
    <w:rsid w:val="00D6001D"/>
    <w:rsid w:val="00D600A0"/>
    <w:rsid w:val="00D601B7"/>
    <w:rsid w:val="00D605A4"/>
    <w:rsid w:val="00D60A53"/>
    <w:rsid w:val="00D60C12"/>
    <w:rsid w:val="00D6145D"/>
    <w:rsid w:val="00D61C57"/>
    <w:rsid w:val="00D61D25"/>
    <w:rsid w:val="00D6250C"/>
    <w:rsid w:val="00D62C10"/>
    <w:rsid w:val="00D63207"/>
    <w:rsid w:val="00D6330C"/>
    <w:rsid w:val="00D6343B"/>
    <w:rsid w:val="00D63BEB"/>
    <w:rsid w:val="00D63DAA"/>
    <w:rsid w:val="00D63E8F"/>
    <w:rsid w:val="00D63EA7"/>
    <w:rsid w:val="00D644C5"/>
    <w:rsid w:val="00D64C22"/>
    <w:rsid w:val="00D653B7"/>
    <w:rsid w:val="00D65817"/>
    <w:rsid w:val="00D65F2F"/>
    <w:rsid w:val="00D660C8"/>
    <w:rsid w:val="00D66213"/>
    <w:rsid w:val="00D6645C"/>
    <w:rsid w:val="00D66758"/>
    <w:rsid w:val="00D67139"/>
    <w:rsid w:val="00D67589"/>
    <w:rsid w:val="00D676F1"/>
    <w:rsid w:val="00D677FF"/>
    <w:rsid w:val="00D678CE"/>
    <w:rsid w:val="00D67C12"/>
    <w:rsid w:val="00D67E7C"/>
    <w:rsid w:val="00D711B5"/>
    <w:rsid w:val="00D716AB"/>
    <w:rsid w:val="00D718B1"/>
    <w:rsid w:val="00D71C67"/>
    <w:rsid w:val="00D723D1"/>
    <w:rsid w:val="00D7246C"/>
    <w:rsid w:val="00D72505"/>
    <w:rsid w:val="00D72C1A"/>
    <w:rsid w:val="00D72DD4"/>
    <w:rsid w:val="00D730E1"/>
    <w:rsid w:val="00D732AE"/>
    <w:rsid w:val="00D73AED"/>
    <w:rsid w:val="00D73FA2"/>
    <w:rsid w:val="00D7429D"/>
    <w:rsid w:val="00D74C0B"/>
    <w:rsid w:val="00D75197"/>
    <w:rsid w:val="00D752FB"/>
    <w:rsid w:val="00D7530A"/>
    <w:rsid w:val="00D756C7"/>
    <w:rsid w:val="00D76282"/>
    <w:rsid w:val="00D775A0"/>
    <w:rsid w:val="00D777D1"/>
    <w:rsid w:val="00D77C05"/>
    <w:rsid w:val="00D77DCB"/>
    <w:rsid w:val="00D8018F"/>
    <w:rsid w:val="00D8076A"/>
    <w:rsid w:val="00D80C5C"/>
    <w:rsid w:val="00D80F62"/>
    <w:rsid w:val="00D81062"/>
    <w:rsid w:val="00D81417"/>
    <w:rsid w:val="00D81628"/>
    <w:rsid w:val="00D81DFC"/>
    <w:rsid w:val="00D82003"/>
    <w:rsid w:val="00D82071"/>
    <w:rsid w:val="00D82192"/>
    <w:rsid w:val="00D823F1"/>
    <w:rsid w:val="00D837CE"/>
    <w:rsid w:val="00D83B01"/>
    <w:rsid w:val="00D83E82"/>
    <w:rsid w:val="00D84062"/>
    <w:rsid w:val="00D842F7"/>
    <w:rsid w:val="00D84D3E"/>
    <w:rsid w:val="00D85009"/>
    <w:rsid w:val="00D8587C"/>
    <w:rsid w:val="00D862A0"/>
    <w:rsid w:val="00D863BB"/>
    <w:rsid w:val="00D86844"/>
    <w:rsid w:val="00D86F36"/>
    <w:rsid w:val="00D87402"/>
    <w:rsid w:val="00D903EC"/>
    <w:rsid w:val="00D90923"/>
    <w:rsid w:val="00D90C07"/>
    <w:rsid w:val="00D9105A"/>
    <w:rsid w:val="00D91354"/>
    <w:rsid w:val="00D92FCF"/>
    <w:rsid w:val="00D93674"/>
    <w:rsid w:val="00D93EFD"/>
    <w:rsid w:val="00D93FA2"/>
    <w:rsid w:val="00D9448A"/>
    <w:rsid w:val="00D94941"/>
    <w:rsid w:val="00D95625"/>
    <w:rsid w:val="00D95966"/>
    <w:rsid w:val="00D95BEE"/>
    <w:rsid w:val="00D95C54"/>
    <w:rsid w:val="00D95D1A"/>
    <w:rsid w:val="00D96333"/>
    <w:rsid w:val="00D9666D"/>
    <w:rsid w:val="00D9683D"/>
    <w:rsid w:val="00D96BC5"/>
    <w:rsid w:val="00D96E2C"/>
    <w:rsid w:val="00D96E56"/>
    <w:rsid w:val="00D96FEB"/>
    <w:rsid w:val="00D97741"/>
    <w:rsid w:val="00D978F4"/>
    <w:rsid w:val="00DA0223"/>
    <w:rsid w:val="00DA0546"/>
    <w:rsid w:val="00DA06BF"/>
    <w:rsid w:val="00DA06CB"/>
    <w:rsid w:val="00DA0D91"/>
    <w:rsid w:val="00DA1217"/>
    <w:rsid w:val="00DA1489"/>
    <w:rsid w:val="00DA19A2"/>
    <w:rsid w:val="00DA1A9F"/>
    <w:rsid w:val="00DA1D67"/>
    <w:rsid w:val="00DA22BD"/>
    <w:rsid w:val="00DA259D"/>
    <w:rsid w:val="00DA266D"/>
    <w:rsid w:val="00DA2920"/>
    <w:rsid w:val="00DA2966"/>
    <w:rsid w:val="00DA3256"/>
    <w:rsid w:val="00DA3969"/>
    <w:rsid w:val="00DA40CF"/>
    <w:rsid w:val="00DA4370"/>
    <w:rsid w:val="00DA4846"/>
    <w:rsid w:val="00DA4963"/>
    <w:rsid w:val="00DA5142"/>
    <w:rsid w:val="00DA5239"/>
    <w:rsid w:val="00DA5564"/>
    <w:rsid w:val="00DA584A"/>
    <w:rsid w:val="00DA592B"/>
    <w:rsid w:val="00DA5972"/>
    <w:rsid w:val="00DA5ADC"/>
    <w:rsid w:val="00DA5B6D"/>
    <w:rsid w:val="00DA5C80"/>
    <w:rsid w:val="00DA5CDD"/>
    <w:rsid w:val="00DA5D1C"/>
    <w:rsid w:val="00DA5D9E"/>
    <w:rsid w:val="00DA61BB"/>
    <w:rsid w:val="00DA67E8"/>
    <w:rsid w:val="00DA6D38"/>
    <w:rsid w:val="00DA7134"/>
    <w:rsid w:val="00DB03AE"/>
    <w:rsid w:val="00DB079E"/>
    <w:rsid w:val="00DB0847"/>
    <w:rsid w:val="00DB10FE"/>
    <w:rsid w:val="00DB1320"/>
    <w:rsid w:val="00DB1426"/>
    <w:rsid w:val="00DB1B8D"/>
    <w:rsid w:val="00DB1C13"/>
    <w:rsid w:val="00DB2159"/>
    <w:rsid w:val="00DB2228"/>
    <w:rsid w:val="00DB2435"/>
    <w:rsid w:val="00DB2576"/>
    <w:rsid w:val="00DB270A"/>
    <w:rsid w:val="00DB2A1B"/>
    <w:rsid w:val="00DB2D82"/>
    <w:rsid w:val="00DB2EF3"/>
    <w:rsid w:val="00DB36C0"/>
    <w:rsid w:val="00DB3ACF"/>
    <w:rsid w:val="00DB42A8"/>
    <w:rsid w:val="00DB4BF0"/>
    <w:rsid w:val="00DB4F4A"/>
    <w:rsid w:val="00DB4FEC"/>
    <w:rsid w:val="00DB515C"/>
    <w:rsid w:val="00DB54A6"/>
    <w:rsid w:val="00DB54C1"/>
    <w:rsid w:val="00DB6301"/>
    <w:rsid w:val="00DB76C6"/>
    <w:rsid w:val="00DB79B4"/>
    <w:rsid w:val="00DB79CF"/>
    <w:rsid w:val="00DB7C09"/>
    <w:rsid w:val="00DB7C32"/>
    <w:rsid w:val="00DB7D40"/>
    <w:rsid w:val="00DB7E34"/>
    <w:rsid w:val="00DB7FBD"/>
    <w:rsid w:val="00DB7FD2"/>
    <w:rsid w:val="00DC0213"/>
    <w:rsid w:val="00DC0357"/>
    <w:rsid w:val="00DC09A8"/>
    <w:rsid w:val="00DC0CD1"/>
    <w:rsid w:val="00DC1396"/>
    <w:rsid w:val="00DC1728"/>
    <w:rsid w:val="00DC1915"/>
    <w:rsid w:val="00DC1BF9"/>
    <w:rsid w:val="00DC1E29"/>
    <w:rsid w:val="00DC2200"/>
    <w:rsid w:val="00DC2AC4"/>
    <w:rsid w:val="00DC3004"/>
    <w:rsid w:val="00DC34D2"/>
    <w:rsid w:val="00DC38EF"/>
    <w:rsid w:val="00DC3AB9"/>
    <w:rsid w:val="00DC3D8E"/>
    <w:rsid w:val="00DC4063"/>
    <w:rsid w:val="00DC4AB2"/>
    <w:rsid w:val="00DC50F3"/>
    <w:rsid w:val="00DC50F9"/>
    <w:rsid w:val="00DC571C"/>
    <w:rsid w:val="00DC5B5B"/>
    <w:rsid w:val="00DC5C8B"/>
    <w:rsid w:val="00DC662C"/>
    <w:rsid w:val="00DC6911"/>
    <w:rsid w:val="00DC6937"/>
    <w:rsid w:val="00DC6E50"/>
    <w:rsid w:val="00DC6F21"/>
    <w:rsid w:val="00DC6FB6"/>
    <w:rsid w:val="00DC7731"/>
    <w:rsid w:val="00DC7CB1"/>
    <w:rsid w:val="00DD0177"/>
    <w:rsid w:val="00DD03B3"/>
    <w:rsid w:val="00DD05E4"/>
    <w:rsid w:val="00DD05F7"/>
    <w:rsid w:val="00DD0712"/>
    <w:rsid w:val="00DD07B9"/>
    <w:rsid w:val="00DD093C"/>
    <w:rsid w:val="00DD0BF9"/>
    <w:rsid w:val="00DD0BFA"/>
    <w:rsid w:val="00DD0F09"/>
    <w:rsid w:val="00DD110E"/>
    <w:rsid w:val="00DD1561"/>
    <w:rsid w:val="00DD1B22"/>
    <w:rsid w:val="00DD20CE"/>
    <w:rsid w:val="00DD22FD"/>
    <w:rsid w:val="00DD28FD"/>
    <w:rsid w:val="00DD2B81"/>
    <w:rsid w:val="00DD369A"/>
    <w:rsid w:val="00DD3A1F"/>
    <w:rsid w:val="00DD3B28"/>
    <w:rsid w:val="00DD3CF5"/>
    <w:rsid w:val="00DD4365"/>
    <w:rsid w:val="00DD43CA"/>
    <w:rsid w:val="00DD4619"/>
    <w:rsid w:val="00DD4A2D"/>
    <w:rsid w:val="00DD4DB8"/>
    <w:rsid w:val="00DD4E38"/>
    <w:rsid w:val="00DD5138"/>
    <w:rsid w:val="00DD5AA8"/>
    <w:rsid w:val="00DD5D63"/>
    <w:rsid w:val="00DD5F99"/>
    <w:rsid w:val="00DD5FF2"/>
    <w:rsid w:val="00DD6BF2"/>
    <w:rsid w:val="00DD6D07"/>
    <w:rsid w:val="00DD720A"/>
    <w:rsid w:val="00DD7CDD"/>
    <w:rsid w:val="00DE01E2"/>
    <w:rsid w:val="00DE0FB0"/>
    <w:rsid w:val="00DE13A4"/>
    <w:rsid w:val="00DE194A"/>
    <w:rsid w:val="00DE1ABF"/>
    <w:rsid w:val="00DE1C42"/>
    <w:rsid w:val="00DE263F"/>
    <w:rsid w:val="00DE306B"/>
    <w:rsid w:val="00DE310E"/>
    <w:rsid w:val="00DE338E"/>
    <w:rsid w:val="00DE35EA"/>
    <w:rsid w:val="00DE36CC"/>
    <w:rsid w:val="00DE3963"/>
    <w:rsid w:val="00DE3A1C"/>
    <w:rsid w:val="00DE3E7B"/>
    <w:rsid w:val="00DE3F3F"/>
    <w:rsid w:val="00DE3F6C"/>
    <w:rsid w:val="00DE4182"/>
    <w:rsid w:val="00DE441A"/>
    <w:rsid w:val="00DE45DF"/>
    <w:rsid w:val="00DE5166"/>
    <w:rsid w:val="00DE5742"/>
    <w:rsid w:val="00DE5C31"/>
    <w:rsid w:val="00DE5CD3"/>
    <w:rsid w:val="00DE5FC0"/>
    <w:rsid w:val="00DE629B"/>
    <w:rsid w:val="00DE62D0"/>
    <w:rsid w:val="00DE62D5"/>
    <w:rsid w:val="00DE66EC"/>
    <w:rsid w:val="00DE6959"/>
    <w:rsid w:val="00DE6A64"/>
    <w:rsid w:val="00DE6AEB"/>
    <w:rsid w:val="00DE731C"/>
    <w:rsid w:val="00DE7B94"/>
    <w:rsid w:val="00DE7EDB"/>
    <w:rsid w:val="00DF00DA"/>
    <w:rsid w:val="00DF03C3"/>
    <w:rsid w:val="00DF03E3"/>
    <w:rsid w:val="00DF04EF"/>
    <w:rsid w:val="00DF0517"/>
    <w:rsid w:val="00DF1A21"/>
    <w:rsid w:val="00DF1CCD"/>
    <w:rsid w:val="00DF2320"/>
    <w:rsid w:val="00DF2410"/>
    <w:rsid w:val="00DF27C2"/>
    <w:rsid w:val="00DF28CD"/>
    <w:rsid w:val="00DF30B5"/>
    <w:rsid w:val="00DF459A"/>
    <w:rsid w:val="00DF465B"/>
    <w:rsid w:val="00DF48E8"/>
    <w:rsid w:val="00DF4ACA"/>
    <w:rsid w:val="00DF53FD"/>
    <w:rsid w:val="00DF54D0"/>
    <w:rsid w:val="00DF65BC"/>
    <w:rsid w:val="00DF6927"/>
    <w:rsid w:val="00DF6A2B"/>
    <w:rsid w:val="00DF6AD8"/>
    <w:rsid w:val="00DF7299"/>
    <w:rsid w:val="00DF72D4"/>
    <w:rsid w:val="00DF75BA"/>
    <w:rsid w:val="00DF7ACD"/>
    <w:rsid w:val="00DF7ED5"/>
    <w:rsid w:val="00E000DC"/>
    <w:rsid w:val="00E00291"/>
    <w:rsid w:val="00E006A0"/>
    <w:rsid w:val="00E017D5"/>
    <w:rsid w:val="00E017E7"/>
    <w:rsid w:val="00E019F5"/>
    <w:rsid w:val="00E01CFC"/>
    <w:rsid w:val="00E022B8"/>
    <w:rsid w:val="00E022E9"/>
    <w:rsid w:val="00E02CEF"/>
    <w:rsid w:val="00E02FE2"/>
    <w:rsid w:val="00E034D6"/>
    <w:rsid w:val="00E03BD6"/>
    <w:rsid w:val="00E03E06"/>
    <w:rsid w:val="00E04039"/>
    <w:rsid w:val="00E04120"/>
    <w:rsid w:val="00E04280"/>
    <w:rsid w:val="00E043D4"/>
    <w:rsid w:val="00E044BB"/>
    <w:rsid w:val="00E045BC"/>
    <w:rsid w:val="00E049D7"/>
    <w:rsid w:val="00E04E30"/>
    <w:rsid w:val="00E053B8"/>
    <w:rsid w:val="00E0560E"/>
    <w:rsid w:val="00E05829"/>
    <w:rsid w:val="00E05AE2"/>
    <w:rsid w:val="00E0603A"/>
    <w:rsid w:val="00E06337"/>
    <w:rsid w:val="00E067BE"/>
    <w:rsid w:val="00E06B6F"/>
    <w:rsid w:val="00E06C49"/>
    <w:rsid w:val="00E06CBC"/>
    <w:rsid w:val="00E07144"/>
    <w:rsid w:val="00E07B19"/>
    <w:rsid w:val="00E10367"/>
    <w:rsid w:val="00E107D4"/>
    <w:rsid w:val="00E107FF"/>
    <w:rsid w:val="00E10916"/>
    <w:rsid w:val="00E10FDA"/>
    <w:rsid w:val="00E1137E"/>
    <w:rsid w:val="00E11F0F"/>
    <w:rsid w:val="00E11FF9"/>
    <w:rsid w:val="00E123BD"/>
    <w:rsid w:val="00E124DA"/>
    <w:rsid w:val="00E12921"/>
    <w:rsid w:val="00E12CF8"/>
    <w:rsid w:val="00E13B4E"/>
    <w:rsid w:val="00E13C8B"/>
    <w:rsid w:val="00E13CF7"/>
    <w:rsid w:val="00E14129"/>
    <w:rsid w:val="00E1439C"/>
    <w:rsid w:val="00E1444B"/>
    <w:rsid w:val="00E14545"/>
    <w:rsid w:val="00E147E0"/>
    <w:rsid w:val="00E159AD"/>
    <w:rsid w:val="00E15AEE"/>
    <w:rsid w:val="00E15B02"/>
    <w:rsid w:val="00E1610D"/>
    <w:rsid w:val="00E165A7"/>
    <w:rsid w:val="00E16B53"/>
    <w:rsid w:val="00E16ECB"/>
    <w:rsid w:val="00E16FFB"/>
    <w:rsid w:val="00E1736C"/>
    <w:rsid w:val="00E17725"/>
    <w:rsid w:val="00E177CA"/>
    <w:rsid w:val="00E178C5"/>
    <w:rsid w:val="00E17DB6"/>
    <w:rsid w:val="00E20091"/>
    <w:rsid w:val="00E20CCF"/>
    <w:rsid w:val="00E21007"/>
    <w:rsid w:val="00E21F3A"/>
    <w:rsid w:val="00E21F51"/>
    <w:rsid w:val="00E22336"/>
    <w:rsid w:val="00E227A2"/>
    <w:rsid w:val="00E22838"/>
    <w:rsid w:val="00E2298D"/>
    <w:rsid w:val="00E230FB"/>
    <w:rsid w:val="00E237C0"/>
    <w:rsid w:val="00E23C7D"/>
    <w:rsid w:val="00E247C2"/>
    <w:rsid w:val="00E24829"/>
    <w:rsid w:val="00E24B03"/>
    <w:rsid w:val="00E24DB8"/>
    <w:rsid w:val="00E25154"/>
    <w:rsid w:val="00E252CE"/>
    <w:rsid w:val="00E2631A"/>
    <w:rsid w:val="00E270A4"/>
    <w:rsid w:val="00E27244"/>
    <w:rsid w:val="00E272D8"/>
    <w:rsid w:val="00E278DA"/>
    <w:rsid w:val="00E27A05"/>
    <w:rsid w:val="00E27FAD"/>
    <w:rsid w:val="00E30BA5"/>
    <w:rsid w:val="00E30E0A"/>
    <w:rsid w:val="00E31093"/>
    <w:rsid w:val="00E31407"/>
    <w:rsid w:val="00E31B5A"/>
    <w:rsid w:val="00E31EFD"/>
    <w:rsid w:val="00E322A4"/>
    <w:rsid w:val="00E324F5"/>
    <w:rsid w:val="00E327BA"/>
    <w:rsid w:val="00E328BF"/>
    <w:rsid w:val="00E3320C"/>
    <w:rsid w:val="00E3321C"/>
    <w:rsid w:val="00E33692"/>
    <w:rsid w:val="00E33718"/>
    <w:rsid w:val="00E33B6B"/>
    <w:rsid w:val="00E33DA3"/>
    <w:rsid w:val="00E33FFB"/>
    <w:rsid w:val="00E34055"/>
    <w:rsid w:val="00E348B1"/>
    <w:rsid w:val="00E34BEB"/>
    <w:rsid w:val="00E34C7D"/>
    <w:rsid w:val="00E355CF"/>
    <w:rsid w:val="00E36419"/>
    <w:rsid w:val="00E36483"/>
    <w:rsid w:val="00E368A0"/>
    <w:rsid w:val="00E36C8A"/>
    <w:rsid w:val="00E36D91"/>
    <w:rsid w:val="00E36DF3"/>
    <w:rsid w:val="00E377BD"/>
    <w:rsid w:val="00E37B94"/>
    <w:rsid w:val="00E37BC0"/>
    <w:rsid w:val="00E37CC8"/>
    <w:rsid w:val="00E37E2F"/>
    <w:rsid w:val="00E37F25"/>
    <w:rsid w:val="00E404BD"/>
    <w:rsid w:val="00E40F5A"/>
    <w:rsid w:val="00E40F85"/>
    <w:rsid w:val="00E41689"/>
    <w:rsid w:val="00E41A3F"/>
    <w:rsid w:val="00E41B9E"/>
    <w:rsid w:val="00E41D03"/>
    <w:rsid w:val="00E426AC"/>
    <w:rsid w:val="00E42B97"/>
    <w:rsid w:val="00E42D09"/>
    <w:rsid w:val="00E42D6A"/>
    <w:rsid w:val="00E43A1D"/>
    <w:rsid w:val="00E43B1F"/>
    <w:rsid w:val="00E43ECA"/>
    <w:rsid w:val="00E43EFF"/>
    <w:rsid w:val="00E445DD"/>
    <w:rsid w:val="00E44839"/>
    <w:rsid w:val="00E4488E"/>
    <w:rsid w:val="00E44F2F"/>
    <w:rsid w:val="00E45129"/>
    <w:rsid w:val="00E45C95"/>
    <w:rsid w:val="00E462C3"/>
    <w:rsid w:val="00E466B5"/>
    <w:rsid w:val="00E47076"/>
    <w:rsid w:val="00E47217"/>
    <w:rsid w:val="00E47B23"/>
    <w:rsid w:val="00E47BDC"/>
    <w:rsid w:val="00E5015B"/>
    <w:rsid w:val="00E50232"/>
    <w:rsid w:val="00E5037B"/>
    <w:rsid w:val="00E506A8"/>
    <w:rsid w:val="00E507FF"/>
    <w:rsid w:val="00E50912"/>
    <w:rsid w:val="00E50A45"/>
    <w:rsid w:val="00E50B5A"/>
    <w:rsid w:val="00E50E8C"/>
    <w:rsid w:val="00E51151"/>
    <w:rsid w:val="00E51818"/>
    <w:rsid w:val="00E51E56"/>
    <w:rsid w:val="00E52129"/>
    <w:rsid w:val="00E5226D"/>
    <w:rsid w:val="00E5281C"/>
    <w:rsid w:val="00E5293C"/>
    <w:rsid w:val="00E52CF7"/>
    <w:rsid w:val="00E52D76"/>
    <w:rsid w:val="00E52F75"/>
    <w:rsid w:val="00E5434A"/>
    <w:rsid w:val="00E5435C"/>
    <w:rsid w:val="00E54913"/>
    <w:rsid w:val="00E54C1D"/>
    <w:rsid w:val="00E54D38"/>
    <w:rsid w:val="00E5543E"/>
    <w:rsid w:val="00E558AD"/>
    <w:rsid w:val="00E5598F"/>
    <w:rsid w:val="00E55CC2"/>
    <w:rsid w:val="00E5621D"/>
    <w:rsid w:val="00E56D1B"/>
    <w:rsid w:val="00E571BA"/>
    <w:rsid w:val="00E573C5"/>
    <w:rsid w:val="00E57686"/>
    <w:rsid w:val="00E577CF"/>
    <w:rsid w:val="00E57A11"/>
    <w:rsid w:val="00E57C31"/>
    <w:rsid w:val="00E57F7E"/>
    <w:rsid w:val="00E60538"/>
    <w:rsid w:val="00E6069A"/>
    <w:rsid w:val="00E60B36"/>
    <w:rsid w:val="00E61486"/>
    <w:rsid w:val="00E61533"/>
    <w:rsid w:val="00E61DB5"/>
    <w:rsid w:val="00E625C9"/>
    <w:rsid w:val="00E62984"/>
    <w:rsid w:val="00E62CBD"/>
    <w:rsid w:val="00E62FA3"/>
    <w:rsid w:val="00E63215"/>
    <w:rsid w:val="00E645DA"/>
    <w:rsid w:val="00E64760"/>
    <w:rsid w:val="00E65104"/>
    <w:rsid w:val="00E65D02"/>
    <w:rsid w:val="00E665B8"/>
    <w:rsid w:val="00E667A2"/>
    <w:rsid w:val="00E66C73"/>
    <w:rsid w:val="00E66CC8"/>
    <w:rsid w:val="00E66F3F"/>
    <w:rsid w:val="00E6723D"/>
    <w:rsid w:val="00E672FD"/>
    <w:rsid w:val="00E67EB3"/>
    <w:rsid w:val="00E700CD"/>
    <w:rsid w:val="00E70D1C"/>
    <w:rsid w:val="00E70E4A"/>
    <w:rsid w:val="00E715C3"/>
    <w:rsid w:val="00E719C9"/>
    <w:rsid w:val="00E71DF6"/>
    <w:rsid w:val="00E72058"/>
    <w:rsid w:val="00E7207E"/>
    <w:rsid w:val="00E723AE"/>
    <w:rsid w:val="00E72418"/>
    <w:rsid w:val="00E72CBC"/>
    <w:rsid w:val="00E72ECF"/>
    <w:rsid w:val="00E73546"/>
    <w:rsid w:val="00E73776"/>
    <w:rsid w:val="00E739E4"/>
    <w:rsid w:val="00E73D1F"/>
    <w:rsid w:val="00E73E25"/>
    <w:rsid w:val="00E742E6"/>
    <w:rsid w:val="00E74371"/>
    <w:rsid w:val="00E744E6"/>
    <w:rsid w:val="00E746C7"/>
    <w:rsid w:val="00E74964"/>
    <w:rsid w:val="00E754EB"/>
    <w:rsid w:val="00E757C9"/>
    <w:rsid w:val="00E759D5"/>
    <w:rsid w:val="00E75C4F"/>
    <w:rsid w:val="00E762DC"/>
    <w:rsid w:val="00E76439"/>
    <w:rsid w:val="00E7671F"/>
    <w:rsid w:val="00E7680D"/>
    <w:rsid w:val="00E7684D"/>
    <w:rsid w:val="00E768DB"/>
    <w:rsid w:val="00E76EE5"/>
    <w:rsid w:val="00E77216"/>
    <w:rsid w:val="00E77244"/>
    <w:rsid w:val="00E77F26"/>
    <w:rsid w:val="00E80290"/>
    <w:rsid w:val="00E8066C"/>
    <w:rsid w:val="00E80C88"/>
    <w:rsid w:val="00E80CF1"/>
    <w:rsid w:val="00E815F3"/>
    <w:rsid w:val="00E818A9"/>
    <w:rsid w:val="00E81E3E"/>
    <w:rsid w:val="00E82F24"/>
    <w:rsid w:val="00E830ED"/>
    <w:rsid w:val="00E831CC"/>
    <w:rsid w:val="00E83635"/>
    <w:rsid w:val="00E83848"/>
    <w:rsid w:val="00E83A01"/>
    <w:rsid w:val="00E83B9D"/>
    <w:rsid w:val="00E841C4"/>
    <w:rsid w:val="00E843C1"/>
    <w:rsid w:val="00E84BFE"/>
    <w:rsid w:val="00E84EB7"/>
    <w:rsid w:val="00E85549"/>
    <w:rsid w:val="00E85669"/>
    <w:rsid w:val="00E8593D"/>
    <w:rsid w:val="00E85A6A"/>
    <w:rsid w:val="00E85C61"/>
    <w:rsid w:val="00E85CA8"/>
    <w:rsid w:val="00E8601E"/>
    <w:rsid w:val="00E86040"/>
    <w:rsid w:val="00E86275"/>
    <w:rsid w:val="00E863CD"/>
    <w:rsid w:val="00E864A8"/>
    <w:rsid w:val="00E86800"/>
    <w:rsid w:val="00E86BB9"/>
    <w:rsid w:val="00E86DDA"/>
    <w:rsid w:val="00E86DDF"/>
    <w:rsid w:val="00E86F4F"/>
    <w:rsid w:val="00E86F74"/>
    <w:rsid w:val="00E870B6"/>
    <w:rsid w:val="00E87267"/>
    <w:rsid w:val="00E8730D"/>
    <w:rsid w:val="00E87A80"/>
    <w:rsid w:val="00E87D2E"/>
    <w:rsid w:val="00E914F6"/>
    <w:rsid w:val="00E91710"/>
    <w:rsid w:val="00E919F9"/>
    <w:rsid w:val="00E91D1F"/>
    <w:rsid w:val="00E91EB8"/>
    <w:rsid w:val="00E91F22"/>
    <w:rsid w:val="00E91FB1"/>
    <w:rsid w:val="00E9218C"/>
    <w:rsid w:val="00E92335"/>
    <w:rsid w:val="00E92B6A"/>
    <w:rsid w:val="00E92C0E"/>
    <w:rsid w:val="00E92ECF"/>
    <w:rsid w:val="00E93005"/>
    <w:rsid w:val="00E932A8"/>
    <w:rsid w:val="00E933AC"/>
    <w:rsid w:val="00E934F8"/>
    <w:rsid w:val="00E94856"/>
    <w:rsid w:val="00E94BF8"/>
    <w:rsid w:val="00E955B3"/>
    <w:rsid w:val="00E95776"/>
    <w:rsid w:val="00E958A0"/>
    <w:rsid w:val="00E95BF5"/>
    <w:rsid w:val="00E9633C"/>
    <w:rsid w:val="00E963F6"/>
    <w:rsid w:val="00E9645C"/>
    <w:rsid w:val="00E96D1F"/>
    <w:rsid w:val="00E96E92"/>
    <w:rsid w:val="00E9724F"/>
    <w:rsid w:val="00E976FE"/>
    <w:rsid w:val="00E976FF"/>
    <w:rsid w:val="00E977D8"/>
    <w:rsid w:val="00EA0036"/>
    <w:rsid w:val="00EA0137"/>
    <w:rsid w:val="00EA04AE"/>
    <w:rsid w:val="00EA1251"/>
    <w:rsid w:val="00EA1538"/>
    <w:rsid w:val="00EA1861"/>
    <w:rsid w:val="00EA286E"/>
    <w:rsid w:val="00EA294F"/>
    <w:rsid w:val="00EA2981"/>
    <w:rsid w:val="00EA2A11"/>
    <w:rsid w:val="00EA2B32"/>
    <w:rsid w:val="00EA2B46"/>
    <w:rsid w:val="00EA2F7A"/>
    <w:rsid w:val="00EA42BF"/>
    <w:rsid w:val="00EA4783"/>
    <w:rsid w:val="00EA48A5"/>
    <w:rsid w:val="00EA4935"/>
    <w:rsid w:val="00EA4BE7"/>
    <w:rsid w:val="00EA4DF2"/>
    <w:rsid w:val="00EA4E44"/>
    <w:rsid w:val="00EA4E49"/>
    <w:rsid w:val="00EA51FF"/>
    <w:rsid w:val="00EA5350"/>
    <w:rsid w:val="00EA5438"/>
    <w:rsid w:val="00EA586D"/>
    <w:rsid w:val="00EA58DE"/>
    <w:rsid w:val="00EA5ABF"/>
    <w:rsid w:val="00EA5BCD"/>
    <w:rsid w:val="00EA5C79"/>
    <w:rsid w:val="00EA5DF3"/>
    <w:rsid w:val="00EA6154"/>
    <w:rsid w:val="00EA7050"/>
    <w:rsid w:val="00EA72A6"/>
    <w:rsid w:val="00EA74CB"/>
    <w:rsid w:val="00EA7522"/>
    <w:rsid w:val="00EA7CF6"/>
    <w:rsid w:val="00EA7E34"/>
    <w:rsid w:val="00EB0363"/>
    <w:rsid w:val="00EB0A4D"/>
    <w:rsid w:val="00EB0B85"/>
    <w:rsid w:val="00EB0BB6"/>
    <w:rsid w:val="00EB0C49"/>
    <w:rsid w:val="00EB1281"/>
    <w:rsid w:val="00EB12A3"/>
    <w:rsid w:val="00EB1758"/>
    <w:rsid w:val="00EB188C"/>
    <w:rsid w:val="00EB19FE"/>
    <w:rsid w:val="00EB1A87"/>
    <w:rsid w:val="00EB1C8B"/>
    <w:rsid w:val="00EB1F81"/>
    <w:rsid w:val="00EB2C71"/>
    <w:rsid w:val="00EB2FDD"/>
    <w:rsid w:val="00EB3560"/>
    <w:rsid w:val="00EB36A6"/>
    <w:rsid w:val="00EB3ADF"/>
    <w:rsid w:val="00EB3D30"/>
    <w:rsid w:val="00EB3D94"/>
    <w:rsid w:val="00EB3FD1"/>
    <w:rsid w:val="00EB41E7"/>
    <w:rsid w:val="00EB44C1"/>
    <w:rsid w:val="00EB490C"/>
    <w:rsid w:val="00EB492F"/>
    <w:rsid w:val="00EB4956"/>
    <w:rsid w:val="00EB4F86"/>
    <w:rsid w:val="00EB50DD"/>
    <w:rsid w:val="00EB55F8"/>
    <w:rsid w:val="00EB5A0F"/>
    <w:rsid w:val="00EB5C00"/>
    <w:rsid w:val="00EB5DDE"/>
    <w:rsid w:val="00EB5F20"/>
    <w:rsid w:val="00EB64CF"/>
    <w:rsid w:val="00EB66D1"/>
    <w:rsid w:val="00EB69DB"/>
    <w:rsid w:val="00EB6C96"/>
    <w:rsid w:val="00EB6D21"/>
    <w:rsid w:val="00EB6F33"/>
    <w:rsid w:val="00EB7A2A"/>
    <w:rsid w:val="00EB7A56"/>
    <w:rsid w:val="00EB7E5E"/>
    <w:rsid w:val="00EB7FF3"/>
    <w:rsid w:val="00EC01A4"/>
    <w:rsid w:val="00EC01B9"/>
    <w:rsid w:val="00EC027E"/>
    <w:rsid w:val="00EC0786"/>
    <w:rsid w:val="00EC0DE5"/>
    <w:rsid w:val="00EC11C8"/>
    <w:rsid w:val="00EC1599"/>
    <w:rsid w:val="00EC1AD4"/>
    <w:rsid w:val="00EC1BA3"/>
    <w:rsid w:val="00EC1C1C"/>
    <w:rsid w:val="00EC1C44"/>
    <w:rsid w:val="00EC1D05"/>
    <w:rsid w:val="00EC1DA6"/>
    <w:rsid w:val="00EC1DD0"/>
    <w:rsid w:val="00EC20F8"/>
    <w:rsid w:val="00EC246E"/>
    <w:rsid w:val="00EC2A10"/>
    <w:rsid w:val="00EC2AC7"/>
    <w:rsid w:val="00EC2B3F"/>
    <w:rsid w:val="00EC2DA3"/>
    <w:rsid w:val="00EC2EBE"/>
    <w:rsid w:val="00EC3556"/>
    <w:rsid w:val="00EC3FA9"/>
    <w:rsid w:val="00EC4457"/>
    <w:rsid w:val="00EC45C8"/>
    <w:rsid w:val="00EC4DA6"/>
    <w:rsid w:val="00EC5684"/>
    <w:rsid w:val="00EC5E90"/>
    <w:rsid w:val="00EC5FCE"/>
    <w:rsid w:val="00EC6013"/>
    <w:rsid w:val="00EC62C5"/>
    <w:rsid w:val="00EC6437"/>
    <w:rsid w:val="00EC647D"/>
    <w:rsid w:val="00EC6A8A"/>
    <w:rsid w:val="00EC6FBF"/>
    <w:rsid w:val="00EC7A16"/>
    <w:rsid w:val="00EC7A69"/>
    <w:rsid w:val="00EC7C6C"/>
    <w:rsid w:val="00EC7E6E"/>
    <w:rsid w:val="00ED0340"/>
    <w:rsid w:val="00ED0661"/>
    <w:rsid w:val="00ED09D6"/>
    <w:rsid w:val="00ED1089"/>
    <w:rsid w:val="00ED1562"/>
    <w:rsid w:val="00ED16B4"/>
    <w:rsid w:val="00ED1AB9"/>
    <w:rsid w:val="00ED1B0A"/>
    <w:rsid w:val="00ED1CFA"/>
    <w:rsid w:val="00ED1DBA"/>
    <w:rsid w:val="00ED213C"/>
    <w:rsid w:val="00ED216D"/>
    <w:rsid w:val="00ED2597"/>
    <w:rsid w:val="00ED2D09"/>
    <w:rsid w:val="00ED3103"/>
    <w:rsid w:val="00ED3818"/>
    <w:rsid w:val="00ED4024"/>
    <w:rsid w:val="00ED4091"/>
    <w:rsid w:val="00ED415F"/>
    <w:rsid w:val="00ED41F1"/>
    <w:rsid w:val="00ED42C7"/>
    <w:rsid w:val="00ED4F98"/>
    <w:rsid w:val="00ED50F6"/>
    <w:rsid w:val="00ED5192"/>
    <w:rsid w:val="00ED5C27"/>
    <w:rsid w:val="00ED5F91"/>
    <w:rsid w:val="00ED6287"/>
    <w:rsid w:val="00ED6621"/>
    <w:rsid w:val="00ED69C5"/>
    <w:rsid w:val="00ED6BFB"/>
    <w:rsid w:val="00ED6C21"/>
    <w:rsid w:val="00ED720D"/>
    <w:rsid w:val="00ED7274"/>
    <w:rsid w:val="00ED7A95"/>
    <w:rsid w:val="00EE0188"/>
    <w:rsid w:val="00EE0A89"/>
    <w:rsid w:val="00EE0A9F"/>
    <w:rsid w:val="00EE0D3E"/>
    <w:rsid w:val="00EE0ED4"/>
    <w:rsid w:val="00EE11FE"/>
    <w:rsid w:val="00EE1438"/>
    <w:rsid w:val="00EE17EB"/>
    <w:rsid w:val="00EE1859"/>
    <w:rsid w:val="00EE1A0F"/>
    <w:rsid w:val="00EE1BA4"/>
    <w:rsid w:val="00EE1F75"/>
    <w:rsid w:val="00EE2579"/>
    <w:rsid w:val="00EE29BC"/>
    <w:rsid w:val="00EE2B9B"/>
    <w:rsid w:val="00EE3240"/>
    <w:rsid w:val="00EE3789"/>
    <w:rsid w:val="00EE3C91"/>
    <w:rsid w:val="00EE40E0"/>
    <w:rsid w:val="00EE45AB"/>
    <w:rsid w:val="00EE4CA6"/>
    <w:rsid w:val="00EE506D"/>
    <w:rsid w:val="00EE5C07"/>
    <w:rsid w:val="00EE6846"/>
    <w:rsid w:val="00EE699E"/>
    <w:rsid w:val="00EE6D07"/>
    <w:rsid w:val="00EE73DE"/>
    <w:rsid w:val="00EE7513"/>
    <w:rsid w:val="00EE75A5"/>
    <w:rsid w:val="00EE7733"/>
    <w:rsid w:val="00EE7EFF"/>
    <w:rsid w:val="00EF0329"/>
    <w:rsid w:val="00EF095E"/>
    <w:rsid w:val="00EF0CD3"/>
    <w:rsid w:val="00EF0D6A"/>
    <w:rsid w:val="00EF1B21"/>
    <w:rsid w:val="00EF279B"/>
    <w:rsid w:val="00EF3204"/>
    <w:rsid w:val="00EF34ED"/>
    <w:rsid w:val="00EF36DC"/>
    <w:rsid w:val="00EF36F2"/>
    <w:rsid w:val="00EF3822"/>
    <w:rsid w:val="00EF485F"/>
    <w:rsid w:val="00EF4E1C"/>
    <w:rsid w:val="00EF5018"/>
    <w:rsid w:val="00EF5518"/>
    <w:rsid w:val="00EF55B3"/>
    <w:rsid w:val="00EF5658"/>
    <w:rsid w:val="00EF5E23"/>
    <w:rsid w:val="00EF63FF"/>
    <w:rsid w:val="00EF66D6"/>
    <w:rsid w:val="00EF7CCB"/>
    <w:rsid w:val="00EF7E52"/>
    <w:rsid w:val="00F001EC"/>
    <w:rsid w:val="00F00D7B"/>
    <w:rsid w:val="00F01116"/>
    <w:rsid w:val="00F01359"/>
    <w:rsid w:val="00F017FF"/>
    <w:rsid w:val="00F0197D"/>
    <w:rsid w:val="00F023D6"/>
    <w:rsid w:val="00F02992"/>
    <w:rsid w:val="00F02B2F"/>
    <w:rsid w:val="00F02B5F"/>
    <w:rsid w:val="00F02B8B"/>
    <w:rsid w:val="00F03A0B"/>
    <w:rsid w:val="00F03F43"/>
    <w:rsid w:val="00F048A7"/>
    <w:rsid w:val="00F04D5C"/>
    <w:rsid w:val="00F04DF0"/>
    <w:rsid w:val="00F04E22"/>
    <w:rsid w:val="00F05350"/>
    <w:rsid w:val="00F0589F"/>
    <w:rsid w:val="00F06110"/>
    <w:rsid w:val="00F06300"/>
    <w:rsid w:val="00F06445"/>
    <w:rsid w:val="00F06584"/>
    <w:rsid w:val="00F067D9"/>
    <w:rsid w:val="00F06C28"/>
    <w:rsid w:val="00F072C9"/>
    <w:rsid w:val="00F07504"/>
    <w:rsid w:val="00F10E09"/>
    <w:rsid w:val="00F11475"/>
    <w:rsid w:val="00F115F8"/>
    <w:rsid w:val="00F11B14"/>
    <w:rsid w:val="00F1204D"/>
    <w:rsid w:val="00F122A1"/>
    <w:rsid w:val="00F12445"/>
    <w:rsid w:val="00F1256E"/>
    <w:rsid w:val="00F13C83"/>
    <w:rsid w:val="00F13D48"/>
    <w:rsid w:val="00F13F02"/>
    <w:rsid w:val="00F14640"/>
    <w:rsid w:val="00F14EC3"/>
    <w:rsid w:val="00F1533D"/>
    <w:rsid w:val="00F1576B"/>
    <w:rsid w:val="00F15E77"/>
    <w:rsid w:val="00F1684E"/>
    <w:rsid w:val="00F16BC1"/>
    <w:rsid w:val="00F16DD2"/>
    <w:rsid w:val="00F172A3"/>
    <w:rsid w:val="00F17CA7"/>
    <w:rsid w:val="00F20333"/>
    <w:rsid w:val="00F20F33"/>
    <w:rsid w:val="00F21039"/>
    <w:rsid w:val="00F21389"/>
    <w:rsid w:val="00F216D2"/>
    <w:rsid w:val="00F21856"/>
    <w:rsid w:val="00F21A19"/>
    <w:rsid w:val="00F21CC3"/>
    <w:rsid w:val="00F22366"/>
    <w:rsid w:val="00F2260E"/>
    <w:rsid w:val="00F22701"/>
    <w:rsid w:val="00F22CC6"/>
    <w:rsid w:val="00F22EB1"/>
    <w:rsid w:val="00F231E8"/>
    <w:rsid w:val="00F2380F"/>
    <w:rsid w:val="00F23C79"/>
    <w:rsid w:val="00F243A9"/>
    <w:rsid w:val="00F2440C"/>
    <w:rsid w:val="00F2447A"/>
    <w:rsid w:val="00F24500"/>
    <w:rsid w:val="00F24749"/>
    <w:rsid w:val="00F24A1D"/>
    <w:rsid w:val="00F25138"/>
    <w:rsid w:val="00F25547"/>
    <w:rsid w:val="00F25843"/>
    <w:rsid w:val="00F26136"/>
    <w:rsid w:val="00F26FDD"/>
    <w:rsid w:val="00F273AC"/>
    <w:rsid w:val="00F2740C"/>
    <w:rsid w:val="00F27480"/>
    <w:rsid w:val="00F27BAF"/>
    <w:rsid w:val="00F27C89"/>
    <w:rsid w:val="00F27CDB"/>
    <w:rsid w:val="00F30847"/>
    <w:rsid w:val="00F30D12"/>
    <w:rsid w:val="00F30FE7"/>
    <w:rsid w:val="00F3107D"/>
    <w:rsid w:val="00F31618"/>
    <w:rsid w:val="00F31AC2"/>
    <w:rsid w:val="00F31BE2"/>
    <w:rsid w:val="00F31E17"/>
    <w:rsid w:val="00F31F71"/>
    <w:rsid w:val="00F32592"/>
    <w:rsid w:val="00F3275B"/>
    <w:rsid w:val="00F32925"/>
    <w:rsid w:val="00F32EEB"/>
    <w:rsid w:val="00F3348E"/>
    <w:rsid w:val="00F33625"/>
    <w:rsid w:val="00F33769"/>
    <w:rsid w:val="00F33959"/>
    <w:rsid w:val="00F33A7D"/>
    <w:rsid w:val="00F33D93"/>
    <w:rsid w:val="00F340EA"/>
    <w:rsid w:val="00F34367"/>
    <w:rsid w:val="00F34A1C"/>
    <w:rsid w:val="00F34D12"/>
    <w:rsid w:val="00F34EEC"/>
    <w:rsid w:val="00F3542F"/>
    <w:rsid w:val="00F35764"/>
    <w:rsid w:val="00F35F1C"/>
    <w:rsid w:val="00F36345"/>
    <w:rsid w:val="00F369B3"/>
    <w:rsid w:val="00F37135"/>
    <w:rsid w:val="00F3740D"/>
    <w:rsid w:val="00F400EF"/>
    <w:rsid w:val="00F40229"/>
    <w:rsid w:val="00F409F9"/>
    <w:rsid w:val="00F40A9A"/>
    <w:rsid w:val="00F40AC8"/>
    <w:rsid w:val="00F40F6D"/>
    <w:rsid w:val="00F4191E"/>
    <w:rsid w:val="00F4228B"/>
    <w:rsid w:val="00F4271E"/>
    <w:rsid w:val="00F42D65"/>
    <w:rsid w:val="00F42E8D"/>
    <w:rsid w:val="00F43463"/>
    <w:rsid w:val="00F434DA"/>
    <w:rsid w:val="00F4359B"/>
    <w:rsid w:val="00F43877"/>
    <w:rsid w:val="00F43D3C"/>
    <w:rsid w:val="00F4406F"/>
    <w:rsid w:val="00F4454D"/>
    <w:rsid w:val="00F4468E"/>
    <w:rsid w:val="00F44AA6"/>
    <w:rsid w:val="00F44B0C"/>
    <w:rsid w:val="00F451D8"/>
    <w:rsid w:val="00F458BF"/>
    <w:rsid w:val="00F4651C"/>
    <w:rsid w:val="00F46998"/>
    <w:rsid w:val="00F46AD9"/>
    <w:rsid w:val="00F46BEB"/>
    <w:rsid w:val="00F46E9E"/>
    <w:rsid w:val="00F47295"/>
    <w:rsid w:val="00F47399"/>
    <w:rsid w:val="00F47D91"/>
    <w:rsid w:val="00F506A2"/>
    <w:rsid w:val="00F50AC4"/>
    <w:rsid w:val="00F514AD"/>
    <w:rsid w:val="00F51B0F"/>
    <w:rsid w:val="00F51C5F"/>
    <w:rsid w:val="00F52D8D"/>
    <w:rsid w:val="00F53046"/>
    <w:rsid w:val="00F5308D"/>
    <w:rsid w:val="00F532A1"/>
    <w:rsid w:val="00F53AB8"/>
    <w:rsid w:val="00F53BE4"/>
    <w:rsid w:val="00F53E41"/>
    <w:rsid w:val="00F5429E"/>
    <w:rsid w:val="00F54711"/>
    <w:rsid w:val="00F54990"/>
    <w:rsid w:val="00F55AAF"/>
    <w:rsid w:val="00F55AE4"/>
    <w:rsid w:val="00F55CAE"/>
    <w:rsid w:val="00F55DDA"/>
    <w:rsid w:val="00F56CB5"/>
    <w:rsid w:val="00F57675"/>
    <w:rsid w:val="00F57964"/>
    <w:rsid w:val="00F607C0"/>
    <w:rsid w:val="00F608F3"/>
    <w:rsid w:val="00F60E4D"/>
    <w:rsid w:val="00F61180"/>
    <w:rsid w:val="00F61D69"/>
    <w:rsid w:val="00F61D7C"/>
    <w:rsid w:val="00F61E06"/>
    <w:rsid w:val="00F61FE7"/>
    <w:rsid w:val="00F620B7"/>
    <w:rsid w:val="00F62A61"/>
    <w:rsid w:val="00F63142"/>
    <w:rsid w:val="00F633BA"/>
    <w:rsid w:val="00F63597"/>
    <w:rsid w:val="00F63657"/>
    <w:rsid w:val="00F641C7"/>
    <w:rsid w:val="00F64649"/>
    <w:rsid w:val="00F648D6"/>
    <w:rsid w:val="00F6491D"/>
    <w:rsid w:val="00F64AAE"/>
    <w:rsid w:val="00F64C1A"/>
    <w:rsid w:val="00F64C35"/>
    <w:rsid w:val="00F64C79"/>
    <w:rsid w:val="00F64E93"/>
    <w:rsid w:val="00F64EB2"/>
    <w:rsid w:val="00F65101"/>
    <w:rsid w:val="00F65194"/>
    <w:rsid w:val="00F6630E"/>
    <w:rsid w:val="00F663D8"/>
    <w:rsid w:val="00F6655E"/>
    <w:rsid w:val="00F675A0"/>
    <w:rsid w:val="00F676A9"/>
    <w:rsid w:val="00F67DC1"/>
    <w:rsid w:val="00F67E27"/>
    <w:rsid w:val="00F70008"/>
    <w:rsid w:val="00F7009F"/>
    <w:rsid w:val="00F7025E"/>
    <w:rsid w:val="00F70500"/>
    <w:rsid w:val="00F705DD"/>
    <w:rsid w:val="00F707FA"/>
    <w:rsid w:val="00F70B96"/>
    <w:rsid w:val="00F70FF9"/>
    <w:rsid w:val="00F71033"/>
    <w:rsid w:val="00F71576"/>
    <w:rsid w:val="00F7160E"/>
    <w:rsid w:val="00F71655"/>
    <w:rsid w:val="00F717D7"/>
    <w:rsid w:val="00F7259F"/>
    <w:rsid w:val="00F72F2E"/>
    <w:rsid w:val="00F7390A"/>
    <w:rsid w:val="00F73F56"/>
    <w:rsid w:val="00F7499F"/>
    <w:rsid w:val="00F750B8"/>
    <w:rsid w:val="00F75239"/>
    <w:rsid w:val="00F7550C"/>
    <w:rsid w:val="00F75EFF"/>
    <w:rsid w:val="00F75FC0"/>
    <w:rsid w:val="00F760DC"/>
    <w:rsid w:val="00F76297"/>
    <w:rsid w:val="00F7684B"/>
    <w:rsid w:val="00F76A3C"/>
    <w:rsid w:val="00F76A57"/>
    <w:rsid w:val="00F76AC6"/>
    <w:rsid w:val="00F76AFE"/>
    <w:rsid w:val="00F76BC0"/>
    <w:rsid w:val="00F77B1D"/>
    <w:rsid w:val="00F77D47"/>
    <w:rsid w:val="00F77E08"/>
    <w:rsid w:val="00F80485"/>
    <w:rsid w:val="00F8054D"/>
    <w:rsid w:val="00F8079F"/>
    <w:rsid w:val="00F80D82"/>
    <w:rsid w:val="00F810E9"/>
    <w:rsid w:val="00F815FD"/>
    <w:rsid w:val="00F81791"/>
    <w:rsid w:val="00F819C7"/>
    <w:rsid w:val="00F8237C"/>
    <w:rsid w:val="00F82455"/>
    <w:rsid w:val="00F82769"/>
    <w:rsid w:val="00F82A35"/>
    <w:rsid w:val="00F82C7E"/>
    <w:rsid w:val="00F82D28"/>
    <w:rsid w:val="00F82FE2"/>
    <w:rsid w:val="00F831D7"/>
    <w:rsid w:val="00F832E5"/>
    <w:rsid w:val="00F83499"/>
    <w:rsid w:val="00F8462C"/>
    <w:rsid w:val="00F84698"/>
    <w:rsid w:val="00F84E42"/>
    <w:rsid w:val="00F852E1"/>
    <w:rsid w:val="00F85367"/>
    <w:rsid w:val="00F85651"/>
    <w:rsid w:val="00F85674"/>
    <w:rsid w:val="00F8627A"/>
    <w:rsid w:val="00F86671"/>
    <w:rsid w:val="00F866A5"/>
    <w:rsid w:val="00F86860"/>
    <w:rsid w:val="00F86BDA"/>
    <w:rsid w:val="00F86C69"/>
    <w:rsid w:val="00F8706C"/>
    <w:rsid w:val="00F872E4"/>
    <w:rsid w:val="00F877CB"/>
    <w:rsid w:val="00F87842"/>
    <w:rsid w:val="00F87B4C"/>
    <w:rsid w:val="00F90739"/>
    <w:rsid w:val="00F918B5"/>
    <w:rsid w:val="00F922E6"/>
    <w:rsid w:val="00F92EBC"/>
    <w:rsid w:val="00F93234"/>
    <w:rsid w:val="00F93274"/>
    <w:rsid w:val="00F95A66"/>
    <w:rsid w:val="00F95B4E"/>
    <w:rsid w:val="00F95D50"/>
    <w:rsid w:val="00F9615C"/>
    <w:rsid w:val="00F964FC"/>
    <w:rsid w:val="00F96E4A"/>
    <w:rsid w:val="00F96E7D"/>
    <w:rsid w:val="00F96F72"/>
    <w:rsid w:val="00F975A9"/>
    <w:rsid w:val="00F97608"/>
    <w:rsid w:val="00F97FC8"/>
    <w:rsid w:val="00FA03D3"/>
    <w:rsid w:val="00FA03F4"/>
    <w:rsid w:val="00FA0BDA"/>
    <w:rsid w:val="00FA0CAB"/>
    <w:rsid w:val="00FA11A5"/>
    <w:rsid w:val="00FA12C0"/>
    <w:rsid w:val="00FA1535"/>
    <w:rsid w:val="00FA1D0C"/>
    <w:rsid w:val="00FA1D24"/>
    <w:rsid w:val="00FA2085"/>
    <w:rsid w:val="00FA243A"/>
    <w:rsid w:val="00FA2FF5"/>
    <w:rsid w:val="00FA3536"/>
    <w:rsid w:val="00FA4368"/>
    <w:rsid w:val="00FA45E1"/>
    <w:rsid w:val="00FA4D00"/>
    <w:rsid w:val="00FA4E3D"/>
    <w:rsid w:val="00FA4E78"/>
    <w:rsid w:val="00FA5103"/>
    <w:rsid w:val="00FA5218"/>
    <w:rsid w:val="00FA5A02"/>
    <w:rsid w:val="00FA5B09"/>
    <w:rsid w:val="00FA63E9"/>
    <w:rsid w:val="00FA6848"/>
    <w:rsid w:val="00FA69A6"/>
    <w:rsid w:val="00FA6B52"/>
    <w:rsid w:val="00FA6B6D"/>
    <w:rsid w:val="00FA6BEA"/>
    <w:rsid w:val="00FA6CE5"/>
    <w:rsid w:val="00FA6E9C"/>
    <w:rsid w:val="00FA6EB3"/>
    <w:rsid w:val="00FA6F0F"/>
    <w:rsid w:val="00FA6F53"/>
    <w:rsid w:val="00FA74F1"/>
    <w:rsid w:val="00FA7A14"/>
    <w:rsid w:val="00FB08A2"/>
    <w:rsid w:val="00FB0B14"/>
    <w:rsid w:val="00FB1A72"/>
    <w:rsid w:val="00FB1ADD"/>
    <w:rsid w:val="00FB1AF3"/>
    <w:rsid w:val="00FB1BEF"/>
    <w:rsid w:val="00FB1FD9"/>
    <w:rsid w:val="00FB2034"/>
    <w:rsid w:val="00FB242A"/>
    <w:rsid w:val="00FB279B"/>
    <w:rsid w:val="00FB30B6"/>
    <w:rsid w:val="00FB36E2"/>
    <w:rsid w:val="00FB3727"/>
    <w:rsid w:val="00FB3B9A"/>
    <w:rsid w:val="00FB3D4A"/>
    <w:rsid w:val="00FB3FDE"/>
    <w:rsid w:val="00FB40F7"/>
    <w:rsid w:val="00FB433B"/>
    <w:rsid w:val="00FB468B"/>
    <w:rsid w:val="00FB4A57"/>
    <w:rsid w:val="00FB4E8B"/>
    <w:rsid w:val="00FB562D"/>
    <w:rsid w:val="00FB566F"/>
    <w:rsid w:val="00FB5A3B"/>
    <w:rsid w:val="00FB5C7B"/>
    <w:rsid w:val="00FB5CC9"/>
    <w:rsid w:val="00FB5F04"/>
    <w:rsid w:val="00FB6BA7"/>
    <w:rsid w:val="00FB6BA8"/>
    <w:rsid w:val="00FB6C12"/>
    <w:rsid w:val="00FB7AB0"/>
    <w:rsid w:val="00FB7BCA"/>
    <w:rsid w:val="00FB7F3F"/>
    <w:rsid w:val="00FB7F7F"/>
    <w:rsid w:val="00FC0129"/>
    <w:rsid w:val="00FC043B"/>
    <w:rsid w:val="00FC128D"/>
    <w:rsid w:val="00FC169E"/>
    <w:rsid w:val="00FC1863"/>
    <w:rsid w:val="00FC1C2D"/>
    <w:rsid w:val="00FC25A8"/>
    <w:rsid w:val="00FC26FD"/>
    <w:rsid w:val="00FC2CE6"/>
    <w:rsid w:val="00FC30F6"/>
    <w:rsid w:val="00FC32D1"/>
    <w:rsid w:val="00FC332A"/>
    <w:rsid w:val="00FC39D7"/>
    <w:rsid w:val="00FC4030"/>
    <w:rsid w:val="00FC4350"/>
    <w:rsid w:val="00FC4796"/>
    <w:rsid w:val="00FC4B1B"/>
    <w:rsid w:val="00FC5056"/>
    <w:rsid w:val="00FC52E1"/>
    <w:rsid w:val="00FC59AB"/>
    <w:rsid w:val="00FC5A95"/>
    <w:rsid w:val="00FC5ECF"/>
    <w:rsid w:val="00FC63A8"/>
    <w:rsid w:val="00FC64A2"/>
    <w:rsid w:val="00FC64FA"/>
    <w:rsid w:val="00FC6637"/>
    <w:rsid w:val="00FC68A5"/>
    <w:rsid w:val="00FC6B1D"/>
    <w:rsid w:val="00FC6DB4"/>
    <w:rsid w:val="00FC71C6"/>
    <w:rsid w:val="00FC73C0"/>
    <w:rsid w:val="00FC758E"/>
    <w:rsid w:val="00FC782D"/>
    <w:rsid w:val="00FC7C7D"/>
    <w:rsid w:val="00FD0022"/>
    <w:rsid w:val="00FD07B8"/>
    <w:rsid w:val="00FD0A36"/>
    <w:rsid w:val="00FD0F97"/>
    <w:rsid w:val="00FD1781"/>
    <w:rsid w:val="00FD19A8"/>
    <w:rsid w:val="00FD1C5F"/>
    <w:rsid w:val="00FD2283"/>
    <w:rsid w:val="00FD2499"/>
    <w:rsid w:val="00FD278D"/>
    <w:rsid w:val="00FD27FA"/>
    <w:rsid w:val="00FD2943"/>
    <w:rsid w:val="00FD2BC2"/>
    <w:rsid w:val="00FD2E57"/>
    <w:rsid w:val="00FD37BA"/>
    <w:rsid w:val="00FD38D2"/>
    <w:rsid w:val="00FD3B55"/>
    <w:rsid w:val="00FD4273"/>
    <w:rsid w:val="00FD47E2"/>
    <w:rsid w:val="00FD4876"/>
    <w:rsid w:val="00FD4C84"/>
    <w:rsid w:val="00FD503D"/>
    <w:rsid w:val="00FD504B"/>
    <w:rsid w:val="00FD5056"/>
    <w:rsid w:val="00FD5899"/>
    <w:rsid w:val="00FD5CEA"/>
    <w:rsid w:val="00FD5ED6"/>
    <w:rsid w:val="00FD6514"/>
    <w:rsid w:val="00FD751A"/>
    <w:rsid w:val="00FD7766"/>
    <w:rsid w:val="00FD7C19"/>
    <w:rsid w:val="00FD7F4B"/>
    <w:rsid w:val="00FE0126"/>
    <w:rsid w:val="00FE0A3D"/>
    <w:rsid w:val="00FE1960"/>
    <w:rsid w:val="00FE20FD"/>
    <w:rsid w:val="00FE246C"/>
    <w:rsid w:val="00FE24FC"/>
    <w:rsid w:val="00FE302E"/>
    <w:rsid w:val="00FE3302"/>
    <w:rsid w:val="00FE3E6F"/>
    <w:rsid w:val="00FE4250"/>
    <w:rsid w:val="00FE444C"/>
    <w:rsid w:val="00FE4E29"/>
    <w:rsid w:val="00FE4E66"/>
    <w:rsid w:val="00FE5319"/>
    <w:rsid w:val="00FE540B"/>
    <w:rsid w:val="00FE6307"/>
    <w:rsid w:val="00FE669F"/>
    <w:rsid w:val="00FE679F"/>
    <w:rsid w:val="00FE69E8"/>
    <w:rsid w:val="00FE6FD7"/>
    <w:rsid w:val="00FE76F0"/>
    <w:rsid w:val="00FE792C"/>
    <w:rsid w:val="00FF025E"/>
    <w:rsid w:val="00FF0687"/>
    <w:rsid w:val="00FF081A"/>
    <w:rsid w:val="00FF0B59"/>
    <w:rsid w:val="00FF0D80"/>
    <w:rsid w:val="00FF117A"/>
    <w:rsid w:val="00FF12DB"/>
    <w:rsid w:val="00FF18DF"/>
    <w:rsid w:val="00FF2048"/>
    <w:rsid w:val="00FF209B"/>
    <w:rsid w:val="00FF20D1"/>
    <w:rsid w:val="00FF2543"/>
    <w:rsid w:val="00FF27BD"/>
    <w:rsid w:val="00FF2C35"/>
    <w:rsid w:val="00FF30DC"/>
    <w:rsid w:val="00FF37B5"/>
    <w:rsid w:val="00FF3B34"/>
    <w:rsid w:val="00FF3B5B"/>
    <w:rsid w:val="00FF411D"/>
    <w:rsid w:val="00FF4570"/>
    <w:rsid w:val="00FF46FD"/>
    <w:rsid w:val="00FF47F0"/>
    <w:rsid w:val="00FF4B41"/>
    <w:rsid w:val="00FF569B"/>
    <w:rsid w:val="00FF5CED"/>
    <w:rsid w:val="00FF5EE3"/>
    <w:rsid w:val="00FF6076"/>
    <w:rsid w:val="00FF66A0"/>
    <w:rsid w:val="00FF7846"/>
    <w:rsid w:val="00FF78BB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6EE397F-98D2-461C-941C-2CCDB31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72BF"/>
    <w:rPr>
      <w:color w:val="0000FF"/>
      <w:u w:val="single"/>
    </w:rPr>
  </w:style>
  <w:style w:type="paragraph" w:styleId="a4">
    <w:name w:val="Normal (Web)"/>
    <w:basedOn w:val="a"/>
    <w:unhideWhenUsed/>
    <w:rsid w:val="008872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8872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87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872BF"/>
    <w:pPr>
      <w:ind w:left="720"/>
      <w:contextualSpacing/>
    </w:pPr>
  </w:style>
  <w:style w:type="paragraph" w:customStyle="1" w:styleId="ConsPlusNormal">
    <w:name w:val="ConsPlusNormal"/>
    <w:rsid w:val="0088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8872B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8872BF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8872BF"/>
  </w:style>
  <w:style w:type="character" w:customStyle="1" w:styleId="FontStyle11">
    <w:name w:val="Font Style11"/>
    <w:basedOn w:val="a0"/>
    <w:rsid w:val="008872B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88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Не вступил в силу"/>
    <w:rsid w:val="008872BF"/>
    <w:rPr>
      <w:color w:val="008080"/>
    </w:rPr>
  </w:style>
  <w:style w:type="paragraph" w:customStyle="1" w:styleId="ParagraphStyle">
    <w:name w:val="Paragraph Style"/>
    <w:rsid w:val="00887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Doc">
    <w:name w:val="HeadDoc"/>
    <w:rsid w:val="008872B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4B1780"/>
    <w:pPr>
      <w:suppressLineNumbers/>
      <w:suppressAutoHyphens/>
    </w:pPr>
    <w:rPr>
      <w:rFonts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8A04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04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54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54F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2C54FC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C54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MLAW;n=123262;fld=134;dst=10003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MLAW;n=123262;fld=134;dst=1000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7004-F286-432F-AED0-AAEC8BDE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11112</Words>
  <Characters>63344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2016-07-13T06:03:00Z</cp:lastPrinted>
  <dcterms:created xsi:type="dcterms:W3CDTF">2021-02-02T10:13:00Z</dcterms:created>
  <dcterms:modified xsi:type="dcterms:W3CDTF">2023-03-01T09:16:00Z</dcterms:modified>
</cp:coreProperties>
</file>